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32" w:rsidRPr="004E6C01" w:rsidRDefault="00311632" w:rsidP="00311632">
      <w:pPr>
        <w:jc w:val="center"/>
        <w:rPr>
          <w:rFonts w:ascii="Arial" w:eastAsia="Arial" w:hAnsi="Arial" w:cs="Arial"/>
          <w:i/>
          <w:sz w:val="20"/>
          <w:szCs w:val="20"/>
          <w:lang w:val="es-MX"/>
        </w:rPr>
      </w:pPr>
      <w:r w:rsidRPr="004E6C01">
        <w:rPr>
          <w:rFonts w:ascii="Arial" w:eastAsia="Arial" w:hAnsi="Arial" w:cs="Arial"/>
          <w:i/>
          <w:sz w:val="20"/>
          <w:szCs w:val="20"/>
          <w:lang w:val="es-MX"/>
        </w:rPr>
        <w:t>“Año de la Diversificación Productiva y del Fortalecimiento de la Educación”</w:t>
      </w:r>
    </w:p>
    <w:p w:rsidR="00F438C9" w:rsidRPr="004E6C01" w:rsidRDefault="00F438C9">
      <w:pPr>
        <w:spacing w:line="200" w:lineRule="atLeast"/>
        <w:jc w:val="center"/>
        <w:rPr>
          <w:rFonts w:ascii="Arial" w:hAnsi="Arial" w:cs="Arial"/>
          <w:sz w:val="20"/>
          <w:szCs w:val="20"/>
          <w:lang w:val="es-MX"/>
        </w:rPr>
      </w:pPr>
    </w:p>
    <w:p w:rsidR="00F438C9" w:rsidRPr="004E6C01" w:rsidRDefault="001E34E4">
      <w:pPr>
        <w:spacing w:line="200" w:lineRule="atLeast"/>
        <w:jc w:val="center"/>
        <w:rPr>
          <w:rFonts w:ascii="Arial" w:hAnsi="Arial" w:cs="Arial"/>
          <w:sz w:val="20"/>
          <w:szCs w:val="20"/>
        </w:rPr>
      </w:pPr>
      <w:r w:rsidRPr="004E6C01">
        <w:rPr>
          <w:rFonts w:ascii="Arial" w:hAnsi="Arial" w:cs="Arial"/>
          <w:b/>
          <w:sz w:val="20"/>
          <w:szCs w:val="20"/>
        </w:rPr>
        <w:t>ORDENANZA</w:t>
      </w:r>
      <w:r w:rsidRPr="004E6C01">
        <w:rPr>
          <w:rFonts w:ascii="Arial" w:eastAsia="Arial" w:hAnsi="Arial" w:cs="Arial"/>
          <w:b/>
          <w:sz w:val="20"/>
          <w:szCs w:val="20"/>
        </w:rPr>
        <w:t xml:space="preserve"> </w:t>
      </w:r>
      <w:r w:rsidRPr="004E6C01">
        <w:rPr>
          <w:rFonts w:ascii="Arial" w:hAnsi="Arial" w:cs="Arial"/>
          <w:b/>
          <w:sz w:val="20"/>
          <w:szCs w:val="20"/>
        </w:rPr>
        <w:t>Nº</w:t>
      </w:r>
      <w:r w:rsidR="00311632" w:rsidRPr="004E6C01">
        <w:rPr>
          <w:rFonts w:ascii="Arial" w:hAnsi="Arial" w:cs="Arial"/>
          <w:b/>
          <w:sz w:val="20"/>
          <w:szCs w:val="20"/>
        </w:rPr>
        <w:t xml:space="preserve"> 541</w:t>
      </w:r>
      <w:r w:rsidRPr="004E6C01">
        <w:rPr>
          <w:rFonts w:ascii="Arial" w:hAnsi="Arial" w:cs="Arial"/>
          <w:b/>
          <w:sz w:val="20"/>
          <w:szCs w:val="20"/>
        </w:rPr>
        <w:t>-MSB</w:t>
      </w:r>
    </w:p>
    <w:p w:rsidR="00F438C9" w:rsidRPr="004E6C01" w:rsidRDefault="001E34E4">
      <w:pPr>
        <w:spacing w:line="200" w:lineRule="atLeast"/>
        <w:jc w:val="both"/>
        <w:rPr>
          <w:rFonts w:ascii="Arial" w:hAnsi="Arial" w:cs="Arial"/>
          <w:sz w:val="20"/>
          <w:szCs w:val="20"/>
        </w:rPr>
      </w:pPr>
      <w:r w:rsidRPr="004E6C01">
        <w:rPr>
          <w:rFonts w:ascii="Arial" w:hAnsi="Arial" w:cs="Arial"/>
          <w:sz w:val="20"/>
          <w:szCs w:val="20"/>
        </w:rPr>
        <w:tab/>
      </w:r>
      <w:r w:rsidRPr="004E6C01">
        <w:rPr>
          <w:rFonts w:ascii="Arial" w:eastAsia="Arial" w:hAnsi="Arial" w:cs="Arial"/>
          <w:sz w:val="20"/>
          <w:szCs w:val="20"/>
        </w:rPr>
        <w:t xml:space="preserve">         </w:t>
      </w:r>
    </w:p>
    <w:p w:rsidR="00F438C9" w:rsidRPr="004E6C01" w:rsidRDefault="001E34E4">
      <w:pPr>
        <w:spacing w:line="200" w:lineRule="atLeast"/>
        <w:jc w:val="both"/>
        <w:rPr>
          <w:rFonts w:ascii="Arial" w:hAnsi="Arial" w:cs="Arial"/>
          <w:sz w:val="20"/>
          <w:szCs w:val="20"/>
        </w:rPr>
      </w:pPr>
      <w:r w:rsidRPr="004E6C01">
        <w:rPr>
          <w:rFonts w:ascii="Arial" w:hAnsi="Arial" w:cs="Arial"/>
          <w:sz w:val="20"/>
          <w:szCs w:val="20"/>
        </w:rPr>
        <w:tab/>
        <w:t xml:space="preserve">    </w:t>
      </w:r>
      <w:r w:rsidR="005844F2">
        <w:rPr>
          <w:rFonts w:ascii="Arial" w:hAnsi="Arial" w:cs="Arial"/>
          <w:sz w:val="20"/>
          <w:szCs w:val="20"/>
        </w:rPr>
        <w:t xml:space="preserve">   </w:t>
      </w:r>
      <w:r w:rsidR="00A847D5">
        <w:rPr>
          <w:rFonts w:ascii="Arial" w:hAnsi="Arial" w:cs="Arial"/>
          <w:sz w:val="20"/>
          <w:szCs w:val="20"/>
        </w:rPr>
        <w:t>San Borja</w:t>
      </w:r>
      <w:r w:rsidRPr="004E6C01">
        <w:rPr>
          <w:rFonts w:ascii="Arial" w:hAnsi="Arial" w:cs="Arial"/>
          <w:sz w:val="20"/>
          <w:szCs w:val="20"/>
        </w:rPr>
        <w:t>,</w:t>
      </w:r>
      <w:r w:rsidRPr="004E6C01">
        <w:rPr>
          <w:rFonts w:ascii="Arial" w:eastAsia="Arial" w:hAnsi="Arial" w:cs="Arial"/>
          <w:sz w:val="20"/>
          <w:szCs w:val="20"/>
        </w:rPr>
        <w:t xml:space="preserve"> </w:t>
      </w:r>
      <w:r w:rsidR="00311632" w:rsidRPr="004E6C01">
        <w:rPr>
          <w:rFonts w:ascii="Arial" w:eastAsia="Arial" w:hAnsi="Arial" w:cs="Arial"/>
          <w:sz w:val="20"/>
          <w:szCs w:val="20"/>
        </w:rPr>
        <w:t>30</w:t>
      </w:r>
      <w:r w:rsidRPr="004E6C01">
        <w:rPr>
          <w:rFonts w:ascii="Arial" w:eastAsia="Arial" w:hAnsi="Arial" w:cs="Arial"/>
          <w:sz w:val="20"/>
          <w:szCs w:val="20"/>
        </w:rPr>
        <w:t xml:space="preserve"> </w:t>
      </w:r>
      <w:r w:rsidRPr="004E6C01">
        <w:rPr>
          <w:rFonts w:ascii="Arial" w:hAnsi="Arial" w:cs="Arial"/>
          <w:sz w:val="20"/>
          <w:szCs w:val="20"/>
        </w:rPr>
        <w:t>de</w:t>
      </w:r>
      <w:r w:rsidR="009F57DE" w:rsidRPr="004E6C01">
        <w:rPr>
          <w:rFonts w:ascii="Arial" w:eastAsia="Arial" w:hAnsi="Arial" w:cs="Arial"/>
          <w:sz w:val="20"/>
          <w:szCs w:val="20"/>
        </w:rPr>
        <w:t xml:space="preserve"> abril</w:t>
      </w:r>
      <w:r w:rsidRPr="004E6C01">
        <w:rPr>
          <w:rFonts w:ascii="Arial" w:eastAsia="Arial" w:hAnsi="Arial" w:cs="Arial"/>
          <w:sz w:val="20"/>
          <w:szCs w:val="20"/>
        </w:rPr>
        <w:t xml:space="preserve"> </w:t>
      </w:r>
      <w:r w:rsidRPr="004E6C01">
        <w:rPr>
          <w:rFonts w:ascii="Arial" w:hAnsi="Arial" w:cs="Arial"/>
          <w:sz w:val="20"/>
          <w:szCs w:val="20"/>
        </w:rPr>
        <w:t>de</w:t>
      </w:r>
      <w:r w:rsidRPr="004E6C01">
        <w:rPr>
          <w:rFonts w:ascii="Arial" w:eastAsia="Arial" w:hAnsi="Arial" w:cs="Arial"/>
          <w:sz w:val="20"/>
          <w:szCs w:val="20"/>
        </w:rPr>
        <w:t xml:space="preserve"> </w:t>
      </w:r>
      <w:r w:rsidR="009F57DE" w:rsidRPr="004E6C01">
        <w:rPr>
          <w:rFonts w:ascii="Arial" w:hAnsi="Arial" w:cs="Arial"/>
          <w:sz w:val="20"/>
          <w:szCs w:val="20"/>
        </w:rPr>
        <w:t>2015</w:t>
      </w:r>
      <w:r w:rsidRPr="004E6C01">
        <w:rPr>
          <w:rFonts w:ascii="Arial" w:hAnsi="Arial" w:cs="Arial"/>
          <w:sz w:val="20"/>
          <w:szCs w:val="20"/>
        </w:rPr>
        <w:t>.</w:t>
      </w:r>
    </w:p>
    <w:p w:rsidR="00F438C9" w:rsidRPr="004E6C01" w:rsidRDefault="00F438C9">
      <w:pPr>
        <w:spacing w:line="200" w:lineRule="atLeast"/>
        <w:jc w:val="center"/>
        <w:rPr>
          <w:rFonts w:ascii="Arial" w:hAnsi="Arial" w:cs="Arial"/>
          <w:sz w:val="20"/>
          <w:szCs w:val="20"/>
        </w:rPr>
      </w:pPr>
    </w:p>
    <w:p w:rsidR="00F438C9" w:rsidRPr="004E6C01" w:rsidRDefault="001E34E4">
      <w:pPr>
        <w:spacing w:line="200" w:lineRule="atLeast"/>
        <w:jc w:val="center"/>
        <w:rPr>
          <w:rFonts w:ascii="Arial" w:hAnsi="Arial" w:cs="Arial"/>
          <w:sz w:val="20"/>
          <w:szCs w:val="20"/>
        </w:rPr>
      </w:pPr>
      <w:r w:rsidRPr="004E6C01">
        <w:rPr>
          <w:rFonts w:ascii="Arial" w:eastAsia="Arial Unicode MS" w:hAnsi="Arial" w:cs="Arial"/>
          <w:b/>
          <w:sz w:val="20"/>
          <w:szCs w:val="20"/>
        </w:rPr>
        <w:t>EL</w:t>
      </w:r>
      <w:r w:rsidRPr="004E6C01">
        <w:rPr>
          <w:rFonts w:ascii="Arial" w:eastAsia="Arial" w:hAnsi="Arial" w:cs="Arial"/>
          <w:b/>
          <w:sz w:val="20"/>
          <w:szCs w:val="20"/>
        </w:rPr>
        <w:t xml:space="preserve"> </w:t>
      </w:r>
      <w:r w:rsidRPr="004E6C01">
        <w:rPr>
          <w:rFonts w:ascii="Arial" w:hAnsi="Arial" w:cs="Arial"/>
          <w:b/>
          <w:sz w:val="20"/>
          <w:szCs w:val="20"/>
        </w:rPr>
        <w:t>CONCEJO</w:t>
      </w:r>
      <w:r w:rsidRPr="004E6C01">
        <w:rPr>
          <w:rFonts w:ascii="Arial" w:eastAsia="Arial" w:hAnsi="Arial" w:cs="Arial"/>
          <w:b/>
          <w:sz w:val="20"/>
          <w:szCs w:val="20"/>
        </w:rPr>
        <w:t xml:space="preserve"> </w:t>
      </w:r>
      <w:r w:rsidRPr="004E6C01">
        <w:rPr>
          <w:rFonts w:ascii="Arial" w:hAnsi="Arial" w:cs="Arial"/>
          <w:b/>
          <w:sz w:val="20"/>
          <w:szCs w:val="20"/>
        </w:rPr>
        <w:t>DE</w:t>
      </w:r>
      <w:r w:rsidRPr="004E6C01">
        <w:rPr>
          <w:rFonts w:ascii="Arial" w:eastAsia="Arial" w:hAnsi="Arial" w:cs="Arial"/>
          <w:b/>
          <w:sz w:val="20"/>
          <w:szCs w:val="20"/>
        </w:rPr>
        <w:t xml:space="preserve"> </w:t>
      </w:r>
      <w:r w:rsidRPr="004E6C01">
        <w:rPr>
          <w:rFonts w:ascii="Arial" w:hAnsi="Arial" w:cs="Arial"/>
          <w:b/>
          <w:sz w:val="20"/>
          <w:szCs w:val="20"/>
        </w:rPr>
        <w:t>LA</w:t>
      </w:r>
      <w:r w:rsidRPr="004E6C01">
        <w:rPr>
          <w:rFonts w:ascii="Arial" w:eastAsia="Arial" w:hAnsi="Arial" w:cs="Arial"/>
          <w:b/>
          <w:sz w:val="20"/>
          <w:szCs w:val="20"/>
        </w:rPr>
        <w:t xml:space="preserve"> </w:t>
      </w:r>
      <w:r w:rsidRPr="004E6C01">
        <w:rPr>
          <w:rFonts w:ascii="Arial" w:hAnsi="Arial" w:cs="Arial"/>
          <w:b/>
          <w:sz w:val="20"/>
          <w:szCs w:val="20"/>
        </w:rPr>
        <w:t>MUNICIPALIDAD</w:t>
      </w:r>
      <w:r w:rsidRPr="004E6C01">
        <w:rPr>
          <w:rFonts w:ascii="Arial" w:eastAsia="Arial" w:hAnsi="Arial" w:cs="Arial"/>
          <w:b/>
          <w:sz w:val="20"/>
          <w:szCs w:val="20"/>
        </w:rPr>
        <w:t xml:space="preserve"> </w:t>
      </w:r>
      <w:r w:rsidRPr="004E6C01">
        <w:rPr>
          <w:rFonts w:ascii="Arial" w:hAnsi="Arial" w:cs="Arial"/>
          <w:b/>
          <w:sz w:val="20"/>
          <w:szCs w:val="20"/>
        </w:rPr>
        <w:t>DISTRITAL</w:t>
      </w:r>
      <w:r w:rsidRPr="004E6C01">
        <w:rPr>
          <w:rFonts w:ascii="Arial" w:eastAsia="Arial" w:hAnsi="Arial" w:cs="Arial"/>
          <w:b/>
          <w:sz w:val="20"/>
          <w:szCs w:val="20"/>
        </w:rPr>
        <w:t xml:space="preserve"> </w:t>
      </w:r>
      <w:r w:rsidRPr="004E6C01">
        <w:rPr>
          <w:rFonts w:ascii="Arial" w:hAnsi="Arial" w:cs="Arial"/>
          <w:b/>
          <w:sz w:val="20"/>
          <w:szCs w:val="20"/>
        </w:rPr>
        <w:t>DE</w:t>
      </w:r>
      <w:r w:rsidRPr="004E6C01">
        <w:rPr>
          <w:rFonts w:ascii="Arial" w:eastAsia="Arial" w:hAnsi="Arial" w:cs="Arial"/>
          <w:b/>
          <w:sz w:val="20"/>
          <w:szCs w:val="20"/>
        </w:rPr>
        <w:t xml:space="preserve"> </w:t>
      </w:r>
      <w:r w:rsidRPr="004E6C01">
        <w:rPr>
          <w:rFonts w:ascii="Arial" w:hAnsi="Arial" w:cs="Arial"/>
          <w:b/>
          <w:sz w:val="20"/>
          <w:szCs w:val="20"/>
        </w:rPr>
        <w:t>SAN</w:t>
      </w:r>
      <w:r w:rsidRPr="004E6C01">
        <w:rPr>
          <w:rFonts w:ascii="Arial" w:eastAsia="Arial" w:hAnsi="Arial" w:cs="Arial"/>
          <w:b/>
          <w:sz w:val="20"/>
          <w:szCs w:val="20"/>
        </w:rPr>
        <w:t xml:space="preserve"> </w:t>
      </w:r>
      <w:r w:rsidRPr="004E6C01">
        <w:rPr>
          <w:rFonts w:ascii="Arial" w:hAnsi="Arial" w:cs="Arial"/>
          <w:b/>
          <w:sz w:val="20"/>
          <w:szCs w:val="20"/>
        </w:rPr>
        <w:t>BORJA</w:t>
      </w:r>
    </w:p>
    <w:p w:rsidR="00F438C9" w:rsidRPr="004E6C01" w:rsidRDefault="00F438C9">
      <w:pPr>
        <w:pStyle w:val="Ttulo1"/>
        <w:spacing w:line="200" w:lineRule="atLeast"/>
        <w:ind w:left="0" w:firstLine="708"/>
        <w:jc w:val="both"/>
        <w:rPr>
          <w:sz w:val="20"/>
          <w:szCs w:val="20"/>
        </w:rPr>
      </w:pPr>
    </w:p>
    <w:p w:rsidR="00F438C9" w:rsidRPr="004E6C01" w:rsidRDefault="001E34E4">
      <w:pPr>
        <w:pStyle w:val="Ttulo1"/>
        <w:spacing w:line="200" w:lineRule="atLeast"/>
        <w:ind w:left="0" w:firstLine="708"/>
        <w:jc w:val="both"/>
        <w:rPr>
          <w:sz w:val="20"/>
          <w:szCs w:val="20"/>
        </w:rPr>
      </w:pPr>
      <w:r w:rsidRPr="004E6C01">
        <w:rPr>
          <w:rFonts w:eastAsia="Arial Unicode MS"/>
          <w:bCs w:val="0"/>
          <w:sz w:val="20"/>
          <w:szCs w:val="20"/>
          <w:lang w:val="es-PE"/>
        </w:rPr>
        <w:t>VISTOS</w:t>
      </w:r>
      <w:r w:rsidRPr="004E6C01">
        <w:rPr>
          <w:rFonts w:eastAsia="Arial Unicode MS"/>
          <w:b w:val="0"/>
          <w:bCs w:val="0"/>
          <w:sz w:val="20"/>
          <w:szCs w:val="20"/>
          <w:lang w:val="es-PE"/>
        </w:rPr>
        <w:t>;</w:t>
      </w:r>
      <w:r w:rsidRPr="004E6C01">
        <w:rPr>
          <w:rFonts w:eastAsia="Arial"/>
          <w:b w:val="0"/>
          <w:bCs w:val="0"/>
          <w:sz w:val="20"/>
          <w:szCs w:val="20"/>
          <w:lang w:val="es-PE"/>
        </w:rPr>
        <w:t xml:space="preserve"> en la</w:t>
      </w:r>
      <w:r w:rsidR="00311632" w:rsidRPr="004E6C01">
        <w:rPr>
          <w:rFonts w:eastAsia="Arial"/>
          <w:b w:val="0"/>
          <w:bCs w:val="0"/>
          <w:sz w:val="20"/>
          <w:szCs w:val="20"/>
          <w:lang w:val="es-PE"/>
        </w:rPr>
        <w:t xml:space="preserve"> VIII</w:t>
      </w:r>
      <w:r w:rsidRPr="004E6C01">
        <w:rPr>
          <w:rFonts w:eastAsia="Arial Unicode MS"/>
          <w:b w:val="0"/>
          <w:bCs w:val="0"/>
          <w:sz w:val="20"/>
          <w:szCs w:val="20"/>
          <w:lang w:val="es-PE"/>
        </w:rPr>
        <w:t>-201</w:t>
      </w:r>
      <w:r w:rsidR="009F57DE" w:rsidRPr="004E6C01">
        <w:rPr>
          <w:rFonts w:eastAsia="Arial Unicode MS"/>
          <w:b w:val="0"/>
          <w:bCs w:val="0"/>
          <w:sz w:val="20"/>
          <w:szCs w:val="20"/>
          <w:lang w:val="es-PE"/>
        </w:rPr>
        <w:t>5</w:t>
      </w:r>
      <w:r w:rsidRPr="004E6C01">
        <w:rPr>
          <w:rFonts w:eastAsia="Arial"/>
          <w:b w:val="0"/>
          <w:bCs w:val="0"/>
          <w:sz w:val="20"/>
          <w:szCs w:val="20"/>
          <w:lang w:val="es-PE"/>
        </w:rPr>
        <w:t xml:space="preserve"> Sesión Ordinaria de Concejo de fecha </w:t>
      </w:r>
      <w:r w:rsidR="00311632" w:rsidRPr="004E6C01">
        <w:rPr>
          <w:rFonts w:eastAsia="Arial"/>
          <w:b w:val="0"/>
          <w:bCs w:val="0"/>
          <w:sz w:val="20"/>
          <w:szCs w:val="20"/>
          <w:lang w:val="es-PE"/>
        </w:rPr>
        <w:t>30</w:t>
      </w:r>
      <w:r w:rsidRPr="004E6C01">
        <w:rPr>
          <w:rFonts w:eastAsia="Arial"/>
          <w:b w:val="0"/>
          <w:bCs w:val="0"/>
          <w:sz w:val="20"/>
          <w:szCs w:val="20"/>
          <w:lang w:val="es-PE"/>
        </w:rPr>
        <w:t xml:space="preserve"> </w:t>
      </w:r>
      <w:r w:rsidRPr="004E6C01">
        <w:rPr>
          <w:rFonts w:eastAsia="Arial Unicode MS"/>
          <w:b w:val="0"/>
          <w:bCs w:val="0"/>
          <w:sz w:val="20"/>
          <w:szCs w:val="20"/>
          <w:lang w:val="es-PE"/>
        </w:rPr>
        <w:t>de</w:t>
      </w:r>
      <w:r w:rsidRPr="004E6C01">
        <w:rPr>
          <w:rFonts w:eastAsia="Arial"/>
          <w:b w:val="0"/>
          <w:bCs w:val="0"/>
          <w:sz w:val="20"/>
          <w:szCs w:val="20"/>
          <w:lang w:val="es-PE"/>
        </w:rPr>
        <w:t xml:space="preserve"> </w:t>
      </w:r>
      <w:r w:rsidR="009F57DE" w:rsidRPr="004E6C01">
        <w:rPr>
          <w:rFonts w:eastAsia="Arial"/>
          <w:b w:val="0"/>
          <w:bCs w:val="0"/>
          <w:sz w:val="20"/>
          <w:szCs w:val="20"/>
          <w:lang w:val="es-PE"/>
        </w:rPr>
        <w:t>abril</w:t>
      </w:r>
      <w:r w:rsidRPr="004E6C01">
        <w:rPr>
          <w:rFonts w:eastAsia="Arial"/>
          <w:b w:val="0"/>
          <w:bCs w:val="0"/>
          <w:sz w:val="20"/>
          <w:szCs w:val="20"/>
          <w:lang w:val="es-PE"/>
        </w:rPr>
        <w:t xml:space="preserve"> </w:t>
      </w:r>
      <w:r w:rsidRPr="004E6C01">
        <w:rPr>
          <w:rFonts w:eastAsia="Arial Unicode MS"/>
          <w:b w:val="0"/>
          <w:bCs w:val="0"/>
          <w:sz w:val="20"/>
          <w:szCs w:val="20"/>
          <w:lang w:val="es-PE"/>
        </w:rPr>
        <w:t>de</w:t>
      </w:r>
      <w:r w:rsidRPr="004E6C01">
        <w:rPr>
          <w:rFonts w:eastAsia="Arial"/>
          <w:b w:val="0"/>
          <w:bCs w:val="0"/>
          <w:sz w:val="20"/>
          <w:szCs w:val="20"/>
          <w:lang w:val="es-PE"/>
        </w:rPr>
        <w:t xml:space="preserve"> 201</w:t>
      </w:r>
      <w:r w:rsidR="009F57DE" w:rsidRPr="004E6C01">
        <w:rPr>
          <w:rFonts w:eastAsia="Arial"/>
          <w:b w:val="0"/>
          <w:bCs w:val="0"/>
          <w:sz w:val="20"/>
          <w:szCs w:val="20"/>
          <w:lang w:val="es-PE"/>
        </w:rPr>
        <w:t>5</w:t>
      </w:r>
      <w:r w:rsidRPr="004E6C01">
        <w:rPr>
          <w:rFonts w:eastAsia="Arial"/>
          <w:b w:val="0"/>
          <w:bCs w:val="0"/>
          <w:sz w:val="20"/>
          <w:szCs w:val="20"/>
          <w:lang w:val="es-PE"/>
        </w:rPr>
        <w:t xml:space="preserve">, </w:t>
      </w:r>
      <w:r w:rsidRPr="004E6C01">
        <w:rPr>
          <w:b w:val="0"/>
          <w:bCs w:val="0"/>
          <w:sz w:val="20"/>
          <w:szCs w:val="20"/>
        </w:rPr>
        <w:t>el</w:t>
      </w:r>
      <w:r w:rsidRPr="004E6C01">
        <w:rPr>
          <w:rFonts w:eastAsia="Arial"/>
          <w:b w:val="0"/>
          <w:bCs w:val="0"/>
          <w:sz w:val="20"/>
          <w:szCs w:val="20"/>
        </w:rPr>
        <w:t xml:space="preserve"> </w:t>
      </w:r>
      <w:r w:rsidRPr="004E6C01">
        <w:rPr>
          <w:b w:val="0"/>
          <w:bCs w:val="0"/>
          <w:sz w:val="20"/>
          <w:szCs w:val="20"/>
        </w:rPr>
        <w:t>Dictamen</w:t>
      </w:r>
      <w:r w:rsidRPr="004E6C01">
        <w:rPr>
          <w:rFonts w:eastAsia="Arial"/>
          <w:b w:val="0"/>
          <w:bCs w:val="0"/>
          <w:sz w:val="20"/>
          <w:szCs w:val="20"/>
        </w:rPr>
        <w:t xml:space="preserve"> </w:t>
      </w:r>
      <w:r w:rsidRPr="004E6C01">
        <w:rPr>
          <w:b w:val="0"/>
          <w:bCs w:val="0"/>
          <w:sz w:val="20"/>
          <w:szCs w:val="20"/>
        </w:rPr>
        <w:t>Nº</w:t>
      </w:r>
      <w:r w:rsidR="00D51470">
        <w:rPr>
          <w:b w:val="0"/>
          <w:bCs w:val="0"/>
          <w:sz w:val="20"/>
          <w:szCs w:val="20"/>
        </w:rPr>
        <w:t xml:space="preserve"> 025</w:t>
      </w:r>
      <w:r w:rsidRPr="004E6C01">
        <w:rPr>
          <w:b w:val="0"/>
          <w:bCs w:val="0"/>
          <w:sz w:val="20"/>
          <w:szCs w:val="20"/>
        </w:rPr>
        <w:t>-201</w:t>
      </w:r>
      <w:r w:rsidR="009F57DE" w:rsidRPr="004E6C01">
        <w:rPr>
          <w:b w:val="0"/>
          <w:bCs w:val="0"/>
          <w:sz w:val="20"/>
          <w:szCs w:val="20"/>
        </w:rPr>
        <w:t>5</w:t>
      </w:r>
      <w:r w:rsidRPr="004E6C01">
        <w:rPr>
          <w:b w:val="0"/>
          <w:bCs w:val="0"/>
          <w:sz w:val="20"/>
          <w:szCs w:val="20"/>
        </w:rPr>
        <w:t>-MSB-CAL</w:t>
      </w:r>
      <w:r w:rsidRPr="004E6C01">
        <w:rPr>
          <w:rFonts w:eastAsia="Arial"/>
          <w:b w:val="0"/>
          <w:bCs w:val="0"/>
          <w:sz w:val="20"/>
          <w:szCs w:val="20"/>
        </w:rPr>
        <w:t xml:space="preserve"> </w:t>
      </w:r>
      <w:r w:rsidRPr="004E6C01">
        <w:rPr>
          <w:b w:val="0"/>
          <w:bCs w:val="0"/>
          <w:sz w:val="20"/>
          <w:szCs w:val="20"/>
        </w:rPr>
        <w:t>de</w:t>
      </w:r>
      <w:r w:rsidRPr="004E6C01">
        <w:rPr>
          <w:rFonts w:eastAsia="Arial"/>
          <w:b w:val="0"/>
          <w:bCs w:val="0"/>
          <w:sz w:val="20"/>
          <w:szCs w:val="20"/>
        </w:rPr>
        <w:t xml:space="preserve"> </w:t>
      </w:r>
      <w:r w:rsidRPr="004E6C01">
        <w:rPr>
          <w:b w:val="0"/>
          <w:bCs w:val="0"/>
          <w:sz w:val="20"/>
          <w:szCs w:val="20"/>
        </w:rPr>
        <w:t>la</w:t>
      </w:r>
      <w:r w:rsidRPr="004E6C01">
        <w:rPr>
          <w:rFonts w:eastAsia="Arial"/>
          <w:b w:val="0"/>
          <w:bCs w:val="0"/>
          <w:sz w:val="20"/>
          <w:szCs w:val="20"/>
        </w:rPr>
        <w:t xml:space="preserve"> </w:t>
      </w:r>
      <w:r w:rsidRPr="004E6C01">
        <w:rPr>
          <w:b w:val="0"/>
          <w:bCs w:val="0"/>
          <w:sz w:val="20"/>
          <w:szCs w:val="20"/>
        </w:rPr>
        <w:t>Comisión</w:t>
      </w:r>
      <w:r w:rsidRPr="004E6C01">
        <w:rPr>
          <w:rFonts w:eastAsia="Arial"/>
          <w:b w:val="0"/>
          <w:bCs w:val="0"/>
          <w:sz w:val="20"/>
          <w:szCs w:val="20"/>
        </w:rPr>
        <w:t xml:space="preserve"> </w:t>
      </w:r>
      <w:r w:rsidRPr="004E6C01">
        <w:rPr>
          <w:b w:val="0"/>
          <w:bCs w:val="0"/>
          <w:sz w:val="20"/>
          <w:szCs w:val="20"/>
        </w:rPr>
        <w:t>de</w:t>
      </w:r>
      <w:r w:rsidRPr="004E6C01">
        <w:rPr>
          <w:rFonts w:eastAsia="Arial"/>
          <w:b w:val="0"/>
          <w:bCs w:val="0"/>
          <w:sz w:val="20"/>
          <w:szCs w:val="20"/>
        </w:rPr>
        <w:t xml:space="preserve"> </w:t>
      </w:r>
      <w:r w:rsidRPr="004E6C01">
        <w:rPr>
          <w:b w:val="0"/>
          <w:bCs w:val="0"/>
          <w:sz w:val="20"/>
          <w:szCs w:val="20"/>
        </w:rPr>
        <w:t>Asuntos</w:t>
      </w:r>
      <w:r w:rsidRPr="004E6C01">
        <w:rPr>
          <w:rFonts w:eastAsia="Arial"/>
          <w:b w:val="0"/>
          <w:bCs w:val="0"/>
          <w:sz w:val="20"/>
          <w:szCs w:val="20"/>
        </w:rPr>
        <w:t xml:space="preserve"> </w:t>
      </w:r>
      <w:r w:rsidRPr="004E6C01">
        <w:rPr>
          <w:b w:val="0"/>
          <w:bCs w:val="0"/>
          <w:sz w:val="20"/>
          <w:szCs w:val="20"/>
        </w:rPr>
        <w:t>Legales,</w:t>
      </w:r>
      <w:r w:rsidRPr="004E6C01">
        <w:rPr>
          <w:rFonts w:eastAsia="Arial"/>
          <w:b w:val="0"/>
          <w:bCs w:val="0"/>
          <w:sz w:val="20"/>
          <w:szCs w:val="20"/>
        </w:rPr>
        <w:t xml:space="preserve"> el Dictamen Nº</w:t>
      </w:r>
      <w:r w:rsidR="00D51470">
        <w:rPr>
          <w:rFonts w:eastAsia="Arial"/>
          <w:b w:val="0"/>
          <w:bCs w:val="0"/>
          <w:sz w:val="20"/>
          <w:szCs w:val="20"/>
        </w:rPr>
        <w:t xml:space="preserve"> 013</w:t>
      </w:r>
      <w:r w:rsidRPr="004E6C01">
        <w:rPr>
          <w:rFonts w:eastAsia="Arial"/>
          <w:b w:val="0"/>
          <w:bCs w:val="0"/>
          <w:sz w:val="20"/>
          <w:szCs w:val="20"/>
        </w:rPr>
        <w:t>-201</w:t>
      </w:r>
      <w:r w:rsidR="009F57DE" w:rsidRPr="004E6C01">
        <w:rPr>
          <w:rFonts w:eastAsia="Arial"/>
          <w:b w:val="0"/>
          <w:bCs w:val="0"/>
          <w:sz w:val="20"/>
          <w:szCs w:val="20"/>
        </w:rPr>
        <w:t>5</w:t>
      </w:r>
      <w:r w:rsidRPr="004E6C01">
        <w:rPr>
          <w:rFonts w:eastAsia="Arial"/>
          <w:b w:val="0"/>
          <w:bCs w:val="0"/>
          <w:sz w:val="20"/>
          <w:szCs w:val="20"/>
        </w:rPr>
        <w:t>-MSB-CER de la Comisión de Economía y Rentas y</w:t>
      </w:r>
      <w:r w:rsidRPr="004E6C01">
        <w:rPr>
          <w:rFonts w:eastAsia="Arial"/>
          <w:b w:val="0"/>
          <w:bCs w:val="0"/>
          <w:kern w:val="1"/>
          <w:sz w:val="20"/>
          <w:szCs w:val="20"/>
          <w:lang w:val="es-MX"/>
        </w:rPr>
        <w:t xml:space="preserve"> el Dictamen Nº</w:t>
      </w:r>
      <w:r w:rsidR="00D51470">
        <w:rPr>
          <w:rFonts w:eastAsia="Arial"/>
          <w:b w:val="0"/>
          <w:bCs w:val="0"/>
          <w:kern w:val="1"/>
          <w:sz w:val="20"/>
          <w:szCs w:val="20"/>
          <w:lang w:val="es-MX"/>
        </w:rPr>
        <w:t xml:space="preserve"> 006</w:t>
      </w:r>
      <w:r w:rsidRPr="004E6C01">
        <w:rPr>
          <w:rFonts w:eastAsia="Arial"/>
          <w:b w:val="0"/>
          <w:bCs w:val="0"/>
          <w:kern w:val="1"/>
          <w:sz w:val="20"/>
          <w:szCs w:val="20"/>
          <w:lang w:val="es-MX"/>
        </w:rPr>
        <w:t>-201</w:t>
      </w:r>
      <w:r w:rsidR="009F57DE" w:rsidRPr="004E6C01">
        <w:rPr>
          <w:rFonts w:eastAsia="Arial"/>
          <w:b w:val="0"/>
          <w:bCs w:val="0"/>
          <w:kern w:val="1"/>
          <w:sz w:val="20"/>
          <w:szCs w:val="20"/>
          <w:lang w:val="es-MX"/>
        </w:rPr>
        <w:t>5</w:t>
      </w:r>
      <w:r w:rsidRPr="004E6C01">
        <w:rPr>
          <w:rFonts w:eastAsia="Arial"/>
          <w:b w:val="0"/>
          <w:bCs w:val="0"/>
          <w:kern w:val="1"/>
          <w:sz w:val="20"/>
          <w:szCs w:val="20"/>
          <w:lang w:val="es-MX"/>
        </w:rPr>
        <w:t>-MSB-CSEG de la Comisión de Seguridad; y,</w:t>
      </w:r>
    </w:p>
    <w:p w:rsidR="00F438C9" w:rsidRPr="004E6C01" w:rsidRDefault="00F438C9">
      <w:pPr>
        <w:spacing w:line="200" w:lineRule="atLeast"/>
        <w:ind w:firstLine="708"/>
        <w:jc w:val="both"/>
        <w:rPr>
          <w:rFonts w:ascii="Arial" w:hAnsi="Arial" w:cs="Arial"/>
          <w:sz w:val="20"/>
          <w:szCs w:val="20"/>
        </w:rPr>
      </w:pPr>
    </w:p>
    <w:p w:rsidR="00F438C9" w:rsidRPr="004E6C01" w:rsidRDefault="001E34E4">
      <w:pPr>
        <w:pStyle w:val="Ttulo1"/>
        <w:spacing w:line="200" w:lineRule="atLeast"/>
        <w:ind w:left="0" w:firstLine="708"/>
        <w:jc w:val="both"/>
        <w:rPr>
          <w:sz w:val="20"/>
          <w:szCs w:val="20"/>
        </w:rPr>
      </w:pPr>
      <w:r w:rsidRPr="004E6C01">
        <w:rPr>
          <w:sz w:val="20"/>
          <w:szCs w:val="20"/>
        </w:rPr>
        <w:t>CONSIDERANDO:</w:t>
      </w:r>
    </w:p>
    <w:p w:rsidR="00F438C9" w:rsidRPr="004E6C01" w:rsidRDefault="00F438C9">
      <w:pPr>
        <w:autoSpaceDE w:val="0"/>
        <w:spacing w:line="200" w:lineRule="atLeast"/>
        <w:ind w:firstLine="708"/>
        <w:jc w:val="both"/>
        <w:rPr>
          <w:rFonts w:ascii="Arial" w:hAnsi="Arial" w:cs="Arial"/>
          <w:sz w:val="20"/>
          <w:szCs w:val="20"/>
        </w:rPr>
      </w:pPr>
    </w:p>
    <w:p w:rsidR="00F438C9" w:rsidRPr="004E6C01" w:rsidRDefault="001E34E4">
      <w:pPr>
        <w:autoSpaceDE w:val="0"/>
        <w:spacing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conforme</w:t>
      </w:r>
      <w:r w:rsidRPr="004E6C01">
        <w:rPr>
          <w:rFonts w:ascii="Arial" w:eastAsia="Calibri" w:hAnsi="Arial" w:cs="Arial"/>
          <w:sz w:val="20"/>
          <w:szCs w:val="20"/>
        </w:rPr>
        <w:t xml:space="preserve"> </w:t>
      </w:r>
      <w:r w:rsidRPr="004E6C01">
        <w:rPr>
          <w:rFonts w:ascii="Arial" w:hAnsi="Arial" w:cs="Arial"/>
          <w:sz w:val="20"/>
          <w:szCs w:val="20"/>
        </w:rPr>
        <w:t>al</w:t>
      </w:r>
      <w:r w:rsidRPr="004E6C01">
        <w:rPr>
          <w:rFonts w:ascii="Arial" w:eastAsia="Calibri" w:hAnsi="Arial" w:cs="Arial"/>
          <w:sz w:val="20"/>
          <w:szCs w:val="20"/>
        </w:rPr>
        <w:t xml:space="preserve"> </w:t>
      </w:r>
      <w:r w:rsidRPr="004E6C01">
        <w:rPr>
          <w:rFonts w:ascii="Arial" w:hAnsi="Arial" w:cs="Arial"/>
          <w:sz w:val="20"/>
          <w:szCs w:val="20"/>
        </w:rPr>
        <w:t>artículo</w:t>
      </w:r>
      <w:r w:rsidRPr="004E6C01">
        <w:rPr>
          <w:rFonts w:ascii="Arial" w:eastAsia="Calibri" w:hAnsi="Arial" w:cs="Arial"/>
          <w:sz w:val="20"/>
          <w:szCs w:val="20"/>
        </w:rPr>
        <w:t xml:space="preserve"> </w:t>
      </w:r>
      <w:r w:rsidRPr="004E6C01">
        <w:rPr>
          <w:rFonts w:ascii="Arial" w:hAnsi="Arial" w:cs="Arial"/>
          <w:sz w:val="20"/>
          <w:szCs w:val="20"/>
        </w:rPr>
        <w:t>194°</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Constitución</w:t>
      </w:r>
      <w:r w:rsidRPr="004E6C01">
        <w:rPr>
          <w:rFonts w:ascii="Arial" w:eastAsia="Calibri" w:hAnsi="Arial" w:cs="Arial"/>
          <w:sz w:val="20"/>
          <w:szCs w:val="20"/>
        </w:rPr>
        <w:t xml:space="preserve"> </w:t>
      </w:r>
      <w:r w:rsidRPr="004E6C01">
        <w:rPr>
          <w:rFonts w:ascii="Arial" w:hAnsi="Arial" w:cs="Arial"/>
          <w:sz w:val="20"/>
          <w:szCs w:val="20"/>
        </w:rPr>
        <w:t>Política</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Perú,</w:t>
      </w:r>
      <w:r w:rsidRPr="004E6C01">
        <w:rPr>
          <w:rFonts w:ascii="Arial" w:eastAsia="Calibri" w:hAnsi="Arial" w:cs="Arial"/>
          <w:sz w:val="20"/>
          <w:szCs w:val="20"/>
        </w:rPr>
        <w:t xml:space="preserve"> </w:t>
      </w:r>
      <w:r w:rsidRPr="004E6C01">
        <w:rPr>
          <w:rFonts w:ascii="Arial" w:hAnsi="Arial" w:cs="Arial"/>
          <w:sz w:val="20"/>
          <w:szCs w:val="20"/>
        </w:rPr>
        <w:t>las</w:t>
      </w:r>
      <w:r w:rsidRPr="004E6C01">
        <w:rPr>
          <w:rFonts w:ascii="Arial" w:eastAsia="Calibri" w:hAnsi="Arial" w:cs="Arial"/>
          <w:sz w:val="20"/>
          <w:szCs w:val="20"/>
        </w:rPr>
        <w:t xml:space="preserve"> </w:t>
      </w:r>
      <w:r w:rsidRPr="004E6C01">
        <w:rPr>
          <w:rFonts w:ascii="Arial" w:hAnsi="Arial" w:cs="Arial"/>
          <w:sz w:val="20"/>
          <w:szCs w:val="20"/>
        </w:rPr>
        <w:t>Municipalidades</w:t>
      </w:r>
      <w:r w:rsidRPr="004E6C01">
        <w:rPr>
          <w:rFonts w:ascii="Arial" w:eastAsia="Calibri" w:hAnsi="Arial" w:cs="Arial"/>
          <w:sz w:val="20"/>
          <w:szCs w:val="20"/>
        </w:rPr>
        <w:t xml:space="preserve"> </w:t>
      </w:r>
      <w:r w:rsidRPr="004E6C01">
        <w:rPr>
          <w:rFonts w:ascii="Arial" w:hAnsi="Arial" w:cs="Arial"/>
          <w:sz w:val="20"/>
          <w:szCs w:val="20"/>
        </w:rPr>
        <w:t>Provinciales</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distritales,</w:t>
      </w:r>
      <w:r w:rsidRPr="004E6C01">
        <w:rPr>
          <w:rFonts w:ascii="Arial" w:eastAsia="Calibri" w:hAnsi="Arial" w:cs="Arial"/>
          <w:sz w:val="20"/>
          <w:szCs w:val="20"/>
        </w:rPr>
        <w:t xml:space="preserve"> </w:t>
      </w:r>
      <w:r w:rsidRPr="004E6C01">
        <w:rPr>
          <w:rFonts w:ascii="Arial" w:hAnsi="Arial" w:cs="Arial"/>
          <w:sz w:val="20"/>
          <w:szCs w:val="20"/>
        </w:rPr>
        <w:t>son</w:t>
      </w:r>
      <w:r w:rsidRPr="004E6C01">
        <w:rPr>
          <w:rFonts w:ascii="Arial" w:eastAsia="Calibri" w:hAnsi="Arial" w:cs="Arial"/>
          <w:sz w:val="20"/>
          <w:szCs w:val="20"/>
        </w:rPr>
        <w:t xml:space="preserve"> </w:t>
      </w:r>
      <w:r w:rsidRPr="004E6C01">
        <w:rPr>
          <w:rFonts w:ascii="Arial" w:hAnsi="Arial" w:cs="Arial"/>
          <w:sz w:val="20"/>
          <w:szCs w:val="20"/>
        </w:rPr>
        <w:t>órganos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gobierno</w:t>
      </w:r>
      <w:r w:rsidRPr="004E6C01">
        <w:rPr>
          <w:rFonts w:ascii="Arial" w:eastAsia="Calibri" w:hAnsi="Arial" w:cs="Arial"/>
          <w:sz w:val="20"/>
          <w:szCs w:val="20"/>
        </w:rPr>
        <w:t xml:space="preserve"> </w:t>
      </w:r>
      <w:r w:rsidRPr="004E6C01">
        <w:rPr>
          <w:rFonts w:ascii="Arial" w:hAnsi="Arial" w:cs="Arial"/>
          <w:sz w:val="20"/>
          <w:szCs w:val="20"/>
        </w:rPr>
        <w:t>local</w:t>
      </w:r>
      <w:r w:rsidRPr="004E6C01">
        <w:rPr>
          <w:rFonts w:ascii="Arial" w:eastAsia="Calibri" w:hAnsi="Arial" w:cs="Arial"/>
          <w:sz w:val="20"/>
          <w:szCs w:val="20"/>
        </w:rPr>
        <w:t xml:space="preserve"> </w:t>
      </w:r>
      <w:r w:rsidRPr="004E6C01">
        <w:rPr>
          <w:rFonts w:ascii="Arial" w:hAnsi="Arial" w:cs="Arial"/>
          <w:sz w:val="20"/>
          <w:szCs w:val="20"/>
        </w:rPr>
        <w:t>con</w:t>
      </w:r>
      <w:r w:rsidRPr="004E6C01">
        <w:rPr>
          <w:rFonts w:ascii="Arial" w:eastAsia="Calibri" w:hAnsi="Arial" w:cs="Arial"/>
          <w:sz w:val="20"/>
          <w:szCs w:val="20"/>
        </w:rPr>
        <w:t xml:space="preserve"> </w:t>
      </w:r>
      <w:r w:rsidRPr="004E6C01">
        <w:rPr>
          <w:rFonts w:ascii="Arial" w:hAnsi="Arial" w:cs="Arial"/>
          <w:sz w:val="20"/>
          <w:szCs w:val="20"/>
        </w:rPr>
        <w:t>autonomía</w:t>
      </w:r>
      <w:r w:rsidRPr="004E6C01">
        <w:rPr>
          <w:rFonts w:ascii="Arial" w:eastAsia="Calibri" w:hAnsi="Arial" w:cs="Arial"/>
          <w:sz w:val="20"/>
          <w:szCs w:val="20"/>
        </w:rPr>
        <w:t xml:space="preserve"> </w:t>
      </w:r>
      <w:r w:rsidRPr="004E6C01">
        <w:rPr>
          <w:rFonts w:ascii="Arial" w:hAnsi="Arial" w:cs="Arial"/>
          <w:sz w:val="20"/>
          <w:szCs w:val="20"/>
        </w:rPr>
        <w:t>política,</w:t>
      </w:r>
      <w:r w:rsidRPr="004E6C01">
        <w:rPr>
          <w:rFonts w:ascii="Arial" w:eastAsia="Calibri" w:hAnsi="Arial" w:cs="Arial"/>
          <w:sz w:val="20"/>
          <w:szCs w:val="20"/>
        </w:rPr>
        <w:t xml:space="preserve"> </w:t>
      </w:r>
      <w:r w:rsidRPr="004E6C01">
        <w:rPr>
          <w:rFonts w:ascii="Arial" w:hAnsi="Arial" w:cs="Arial"/>
          <w:sz w:val="20"/>
          <w:szCs w:val="20"/>
        </w:rPr>
        <w:t>económica</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administrativa</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los</w:t>
      </w:r>
      <w:r w:rsidRPr="004E6C01">
        <w:rPr>
          <w:rFonts w:ascii="Arial" w:eastAsia="Calibri" w:hAnsi="Arial" w:cs="Arial"/>
          <w:sz w:val="20"/>
          <w:szCs w:val="20"/>
        </w:rPr>
        <w:t xml:space="preserve"> </w:t>
      </w:r>
      <w:r w:rsidRPr="004E6C01">
        <w:rPr>
          <w:rFonts w:ascii="Arial" w:hAnsi="Arial" w:cs="Arial"/>
          <w:sz w:val="20"/>
          <w:szCs w:val="20"/>
        </w:rPr>
        <w:t>asuntos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su</w:t>
      </w:r>
      <w:r w:rsidRPr="004E6C01">
        <w:rPr>
          <w:rFonts w:ascii="Arial" w:eastAsia="Calibri" w:hAnsi="Arial" w:cs="Arial"/>
          <w:sz w:val="20"/>
          <w:szCs w:val="20"/>
        </w:rPr>
        <w:t xml:space="preserve"> </w:t>
      </w:r>
      <w:r w:rsidRPr="004E6C01">
        <w:rPr>
          <w:rFonts w:ascii="Arial" w:hAnsi="Arial" w:cs="Arial"/>
          <w:sz w:val="20"/>
          <w:szCs w:val="20"/>
        </w:rPr>
        <w:t>competencia;</w:t>
      </w:r>
    </w:p>
    <w:p w:rsidR="00F438C9" w:rsidRPr="004E6C01" w:rsidRDefault="00F438C9">
      <w:pPr>
        <w:autoSpaceDE w:val="0"/>
        <w:spacing w:line="200" w:lineRule="atLeast"/>
        <w:jc w:val="both"/>
        <w:rPr>
          <w:rFonts w:ascii="Arial" w:hAnsi="Arial" w:cs="Arial"/>
          <w:sz w:val="20"/>
          <w:szCs w:val="20"/>
        </w:rPr>
      </w:pPr>
    </w:p>
    <w:p w:rsidR="009F57DE" w:rsidRPr="004E6C01" w:rsidRDefault="009F57DE" w:rsidP="009F57DE">
      <w:pPr>
        <w:autoSpaceDE w:val="0"/>
        <w:ind w:firstLine="708"/>
        <w:jc w:val="both"/>
        <w:rPr>
          <w:rFonts w:ascii="Arial" w:hAnsi="Arial" w:cs="Arial"/>
          <w:sz w:val="20"/>
          <w:szCs w:val="20"/>
        </w:rPr>
      </w:pPr>
      <w:r w:rsidRPr="004E6C01">
        <w:rPr>
          <w:rFonts w:ascii="Arial" w:hAnsi="Arial" w:cs="Arial"/>
          <w:sz w:val="20"/>
          <w:szCs w:val="20"/>
        </w:rPr>
        <w:t>Que, conforme a lo dispuesto en el segundo párrafo de la Norma IV del Título Preliminar del Decreto Supremo N° 133-2013-EF, que aprueba el Texto Único Ordenado del Código Tributario, los gobiernos locales mediante Ordenanzas crean, modifican, suprimir contribuciones, arbitrios, derechos y licencias, o exonerar de ellos, dentro de su jurisdicción y con los límites que señala la ley;</w:t>
      </w:r>
    </w:p>
    <w:p w:rsidR="00F438C9" w:rsidRPr="004E6C01" w:rsidRDefault="00F438C9">
      <w:pPr>
        <w:autoSpaceDE w:val="0"/>
        <w:spacing w:line="200" w:lineRule="atLeast"/>
        <w:ind w:firstLine="708"/>
        <w:jc w:val="both"/>
        <w:rPr>
          <w:rFonts w:ascii="Arial" w:hAnsi="Arial" w:cs="Arial"/>
          <w:sz w:val="20"/>
          <w:szCs w:val="20"/>
        </w:rPr>
      </w:pPr>
    </w:p>
    <w:p w:rsidR="00F438C9" w:rsidRPr="004E6C01" w:rsidRDefault="001E34E4">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asimismo,</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inciso</w:t>
      </w:r>
      <w:r w:rsidRPr="004E6C01">
        <w:rPr>
          <w:rFonts w:ascii="Arial" w:eastAsia="Calibri" w:hAnsi="Arial" w:cs="Arial"/>
          <w:sz w:val="20"/>
          <w:szCs w:val="20"/>
        </w:rPr>
        <w:t xml:space="preserve"> </w:t>
      </w:r>
      <w:r w:rsidRPr="004E6C01">
        <w:rPr>
          <w:rFonts w:ascii="Arial" w:hAnsi="Arial" w:cs="Arial"/>
          <w:sz w:val="20"/>
          <w:szCs w:val="20"/>
        </w:rPr>
        <w:t>d)</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004E6C01" w:rsidRPr="004E6C01">
        <w:rPr>
          <w:rFonts w:ascii="Arial" w:hAnsi="Arial" w:cs="Arial"/>
          <w:sz w:val="20"/>
          <w:szCs w:val="20"/>
        </w:rPr>
        <w:t>a</w:t>
      </w:r>
      <w:r w:rsidRPr="004E6C01">
        <w:rPr>
          <w:rFonts w:ascii="Arial" w:hAnsi="Arial" w:cs="Arial"/>
          <w:sz w:val="20"/>
          <w:szCs w:val="20"/>
        </w:rPr>
        <w:t>rtículo</w:t>
      </w:r>
      <w:r w:rsidRPr="004E6C01">
        <w:rPr>
          <w:rFonts w:ascii="Arial" w:eastAsia="Calibri" w:hAnsi="Arial" w:cs="Arial"/>
          <w:sz w:val="20"/>
          <w:szCs w:val="20"/>
        </w:rPr>
        <w:t xml:space="preserve"> </w:t>
      </w:r>
      <w:r w:rsidRPr="004E6C01">
        <w:rPr>
          <w:rFonts w:ascii="Arial" w:hAnsi="Arial" w:cs="Arial"/>
          <w:sz w:val="20"/>
          <w:szCs w:val="20"/>
        </w:rPr>
        <w:t>68°</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Texto</w:t>
      </w:r>
      <w:r w:rsidRPr="004E6C01">
        <w:rPr>
          <w:rFonts w:ascii="Arial" w:eastAsia="Calibri" w:hAnsi="Arial" w:cs="Arial"/>
          <w:sz w:val="20"/>
          <w:szCs w:val="20"/>
        </w:rPr>
        <w:t xml:space="preserve"> </w:t>
      </w:r>
      <w:r w:rsidRPr="004E6C01">
        <w:rPr>
          <w:rFonts w:ascii="Arial" w:hAnsi="Arial" w:cs="Arial"/>
          <w:sz w:val="20"/>
          <w:szCs w:val="20"/>
        </w:rPr>
        <w:t>Único</w:t>
      </w:r>
      <w:r w:rsidRPr="004E6C01">
        <w:rPr>
          <w:rFonts w:ascii="Arial" w:eastAsia="Calibri" w:hAnsi="Arial" w:cs="Arial"/>
          <w:sz w:val="20"/>
          <w:szCs w:val="20"/>
        </w:rPr>
        <w:t xml:space="preserve"> </w:t>
      </w:r>
      <w:r w:rsidRPr="004E6C01">
        <w:rPr>
          <w:rFonts w:ascii="Arial" w:hAnsi="Arial" w:cs="Arial"/>
          <w:sz w:val="20"/>
          <w:szCs w:val="20"/>
        </w:rPr>
        <w:t>Ordenado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Ley</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Tributación</w:t>
      </w:r>
      <w:r w:rsidRPr="004E6C01">
        <w:rPr>
          <w:rFonts w:ascii="Arial" w:eastAsia="Calibri" w:hAnsi="Arial" w:cs="Arial"/>
          <w:sz w:val="20"/>
          <w:szCs w:val="20"/>
        </w:rPr>
        <w:t xml:space="preserve"> </w:t>
      </w:r>
      <w:r w:rsidRPr="004E6C01">
        <w:rPr>
          <w:rFonts w:ascii="Arial" w:hAnsi="Arial" w:cs="Arial"/>
          <w:sz w:val="20"/>
          <w:szCs w:val="20"/>
        </w:rPr>
        <w:t>Municipal,</w:t>
      </w:r>
      <w:r w:rsidRPr="004E6C01">
        <w:rPr>
          <w:rFonts w:ascii="Arial" w:eastAsia="Calibri" w:hAnsi="Arial" w:cs="Arial"/>
          <w:sz w:val="20"/>
          <w:szCs w:val="20"/>
        </w:rPr>
        <w:t xml:space="preserve"> </w:t>
      </w:r>
      <w:r w:rsidRPr="004E6C01">
        <w:rPr>
          <w:rFonts w:ascii="Arial" w:hAnsi="Arial" w:cs="Arial"/>
          <w:sz w:val="20"/>
          <w:szCs w:val="20"/>
        </w:rPr>
        <w:t>aprobado</w:t>
      </w:r>
      <w:r w:rsidRPr="004E6C01">
        <w:rPr>
          <w:rFonts w:ascii="Arial" w:eastAsia="Calibri" w:hAnsi="Arial" w:cs="Arial"/>
          <w:sz w:val="20"/>
          <w:szCs w:val="20"/>
        </w:rPr>
        <w:t xml:space="preserve"> </w:t>
      </w:r>
      <w:r w:rsidRPr="004E6C01">
        <w:rPr>
          <w:rFonts w:ascii="Arial" w:hAnsi="Arial" w:cs="Arial"/>
          <w:sz w:val="20"/>
          <w:szCs w:val="20"/>
        </w:rPr>
        <w:t>por</w:t>
      </w:r>
      <w:r w:rsidRPr="004E6C01">
        <w:rPr>
          <w:rFonts w:ascii="Arial" w:eastAsia="Calibri" w:hAnsi="Arial" w:cs="Arial"/>
          <w:sz w:val="20"/>
          <w:szCs w:val="20"/>
        </w:rPr>
        <w:t xml:space="preserve"> </w:t>
      </w:r>
      <w:r w:rsidRPr="004E6C01">
        <w:rPr>
          <w:rFonts w:ascii="Arial" w:hAnsi="Arial" w:cs="Arial"/>
          <w:sz w:val="20"/>
          <w:szCs w:val="20"/>
        </w:rPr>
        <w:t>Decreto</w:t>
      </w:r>
      <w:r w:rsidRPr="004E6C01">
        <w:rPr>
          <w:rFonts w:ascii="Arial" w:eastAsia="Calibri" w:hAnsi="Arial" w:cs="Arial"/>
          <w:sz w:val="20"/>
          <w:szCs w:val="20"/>
        </w:rPr>
        <w:t xml:space="preserve"> </w:t>
      </w:r>
      <w:r w:rsidRPr="004E6C01">
        <w:rPr>
          <w:rFonts w:ascii="Arial" w:hAnsi="Arial" w:cs="Arial"/>
          <w:sz w:val="20"/>
          <w:szCs w:val="20"/>
        </w:rPr>
        <w:t>Supremo</w:t>
      </w:r>
      <w:r w:rsidRPr="004E6C01">
        <w:rPr>
          <w:rFonts w:ascii="Arial" w:eastAsia="Calibri" w:hAnsi="Arial" w:cs="Arial"/>
          <w:sz w:val="20"/>
          <w:szCs w:val="20"/>
        </w:rPr>
        <w:t xml:space="preserve"> </w:t>
      </w:r>
      <w:r w:rsidRPr="004E6C01">
        <w:rPr>
          <w:rFonts w:ascii="Arial" w:hAnsi="Arial" w:cs="Arial"/>
          <w:sz w:val="20"/>
          <w:szCs w:val="20"/>
        </w:rPr>
        <w:t>N°</w:t>
      </w:r>
      <w:r w:rsidRPr="004E6C01">
        <w:rPr>
          <w:rFonts w:ascii="Arial" w:eastAsia="Calibri" w:hAnsi="Arial" w:cs="Arial"/>
          <w:sz w:val="20"/>
          <w:szCs w:val="20"/>
        </w:rPr>
        <w:t xml:space="preserve"> </w:t>
      </w:r>
      <w:r w:rsidRPr="004E6C01">
        <w:rPr>
          <w:rFonts w:ascii="Arial" w:hAnsi="Arial" w:cs="Arial"/>
          <w:sz w:val="20"/>
          <w:szCs w:val="20"/>
        </w:rPr>
        <w:t>156-2004-EF,</w:t>
      </w:r>
      <w:r w:rsidRPr="004E6C01">
        <w:rPr>
          <w:rFonts w:ascii="Arial" w:eastAsia="Calibri" w:hAnsi="Arial" w:cs="Arial"/>
          <w:sz w:val="20"/>
          <w:szCs w:val="20"/>
        </w:rPr>
        <w:t xml:space="preserve"> </w:t>
      </w:r>
      <w:r w:rsidRPr="004E6C01">
        <w:rPr>
          <w:rFonts w:ascii="Arial" w:hAnsi="Arial" w:cs="Arial"/>
          <w:sz w:val="20"/>
          <w:szCs w:val="20"/>
        </w:rPr>
        <w:t>dispone</w:t>
      </w:r>
      <w:r w:rsidRPr="004E6C01">
        <w:rPr>
          <w:rFonts w:ascii="Arial" w:eastAsia="Calibri" w:hAnsi="Arial" w:cs="Arial"/>
          <w:sz w:val="20"/>
          <w:szCs w:val="20"/>
        </w:rPr>
        <w:t xml:space="preserve"> </w:t>
      </w: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las</w:t>
      </w:r>
      <w:r w:rsidRPr="004E6C01">
        <w:rPr>
          <w:rFonts w:ascii="Arial" w:eastAsia="Calibri" w:hAnsi="Arial" w:cs="Arial"/>
          <w:sz w:val="20"/>
          <w:szCs w:val="20"/>
        </w:rPr>
        <w:t xml:space="preserve"> </w:t>
      </w:r>
      <w:r w:rsidRPr="004E6C01">
        <w:rPr>
          <w:rFonts w:ascii="Arial" w:hAnsi="Arial" w:cs="Arial"/>
          <w:sz w:val="20"/>
          <w:szCs w:val="20"/>
        </w:rPr>
        <w:t>tasas</w:t>
      </w:r>
      <w:r w:rsidRPr="004E6C01">
        <w:rPr>
          <w:rFonts w:ascii="Arial" w:eastAsia="Calibri" w:hAnsi="Arial" w:cs="Arial"/>
          <w:sz w:val="20"/>
          <w:szCs w:val="20"/>
        </w:rPr>
        <w:t xml:space="preserve"> </w:t>
      </w:r>
      <w:r w:rsidRPr="004E6C01">
        <w:rPr>
          <w:rFonts w:ascii="Arial" w:hAnsi="Arial" w:cs="Arial"/>
          <w:sz w:val="20"/>
          <w:szCs w:val="20"/>
        </w:rPr>
        <w:t>por</w:t>
      </w:r>
      <w:r w:rsidRPr="004E6C01">
        <w:rPr>
          <w:rFonts w:ascii="Arial" w:eastAsia="Calibri" w:hAnsi="Arial" w:cs="Arial"/>
          <w:sz w:val="20"/>
          <w:szCs w:val="20"/>
        </w:rPr>
        <w:t xml:space="preserve"> </w:t>
      </w:r>
      <w:r w:rsidRPr="004E6C01">
        <w:rPr>
          <w:rFonts w:ascii="Arial" w:hAnsi="Arial" w:cs="Arial"/>
          <w:sz w:val="20"/>
          <w:szCs w:val="20"/>
        </w:rPr>
        <w:t>estacionamiento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vehículos:</w:t>
      </w:r>
      <w:r w:rsidRPr="004E6C01">
        <w:rPr>
          <w:rFonts w:ascii="Arial" w:eastAsia="Calibri" w:hAnsi="Arial" w:cs="Arial"/>
          <w:sz w:val="20"/>
          <w:szCs w:val="20"/>
        </w:rPr>
        <w:t xml:space="preserve"> </w:t>
      </w:r>
      <w:r w:rsidRPr="004E6C01">
        <w:rPr>
          <w:rFonts w:ascii="Arial" w:eastAsia="Calibri" w:hAnsi="Arial" w:cs="Arial"/>
          <w:i/>
          <w:sz w:val="20"/>
          <w:szCs w:val="20"/>
        </w:rPr>
        <w:t>“</w:t>
      </w:r>
      <w:r w:rsidRPr="004E6C01">
        <w:rPr>
          <w:rFonts w:ascii="Arial" w:hAnsi="Arial" w:cs="Arial"/>
          <w:i/>
          <w:sz w:val="20"/>
          <w:szCs w:val="20"/>
        </w:rPr>
        <w:t>son</w:t>
      </w:r>
      <w:r w:rsidRPr="004E6C01">
        <w:rPr>
          <w:rFonts w:ascii="Arial" w:eastAsia="Calibri" w:hAnsi="Arial" w:cs="Arial"/>
          <w:i/>
          <w:sz w:val="20"/>
          <w:szCs w:val="20"/>
        </w:rPr>
        <w:t xml:space="preserve"> </w:t>
      </w:r>
      <w:r w:rsidRPr="004E6C01">
        <w:rPr>
          <w:rFonts w:ascii="Arial" w:hAnsi="Arial" w:cs="Arial"/>
          <w:i/>
          <w:sz w:val="20"/>
          <w:szCs w:val="20"/>
        </w:rPr>
        <w:t>aquellas</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debe</w:t>
      </w:r>
      <w:r w:rsidRPr="004E6C01">
        <w:rPr>
          <w:rFonts w:ascii="Arial" w:eastAsia="Calibri" w:hAnsi="Arial" w:cs="Arial"/>
          <w:i/>
          <w:sz w:val="20"/>
          <w:szCs w:val="20"/>
        </w:rPr>
        <w:t xml:space="preserve"> </w:t>
      </w:r>
      <w:r w:rsidRPr="004E6C01">
        <w:rPr>
          <w:rFonts w:ascii="Arial" w:hAnsi="Arial" w:cs="Arial"/>
          <w:i/>
          <w:sz w:val="20"/>
          <w:szCs w:val="20"/>
        </w:rPr>
        <w:t>pagar</w:t>
      </w:r>
      <w:r w:rsidRPr="004E6C01">
        <w:rPr>
          <w:rFonts w:ascii="Arial" w:eastAsia="Calibri" w:hAnsi="Arial" w:cs="Arial"/>
          <w:i/>
          <w:sz w:val="20"/>
          <w:szCs w:val="20"/>
        </w:rPr>
        <w:t xml:space="preserve"> </w:t>
      </w:r>
      <w:r w:rsidRPr="004E6C01">
        <w:rPr>
          <w:rFonts w:ascii="Arial" w:hAnsi="Arial" w:cs="Arial"/>
          <w:i/>
          <w:sz w:val="20"/>
          <w:szCs w:val="20"/>
        </w:rPr>
        <w:t>todo</w:t>
      </w:r>
      <w:r w:rsidRPr="004E6C01">
        <w:rPr>
          <w:rFonts w:ascii="Arial" w:eastAsia="Calibri" w:hAnsi="Arial" w:cs="Arial"/>
          <w:i/>
          <w:sz w:val="20"/>
          <w:szCs w:val="20"/>
        </w:rPr>
        <w:t xml:space="preserve"> </w:t>
      </w:r>
      <w:r w:rsidRPr="004E6C01">
        <w:rPr>
          <w:rFonts w:ascii="Arial" w:hAnsi="Arial" w:cs="Arial"/>
          <w:i/>
          <w:sz w:val="20"/>
          <w:szCs w:val="20"/>
        </w:rPr>
        <w:t>aquel</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estacione</w:t>
      </w:r>
      <w:r w:rsidRPr="004E6C01">
        <w:rPr>
          <w:rFonts w:ascii="Arial" w:eastAsia="Calibri" w:hAnsi="Arial" w:cs="Arial"/>
          <w:i/>
          <w:sz w:val="20"/>
          <w:szCs w:val="20"/>
        </w:rPr>
        <w:t xml:space="preserve"> </w:t>
      </w:r>
      <w:r w:rsidRPr="004E6C01">
        <w:rPr>
          <w:rFonts w:ascii="Arial" w:hAnsi="Arial" w:cs="Arial"/>
          <w:i/>
          <w:sz w:val="20"/>
          <w:szCs w:val="20"/>
        </w:rPr>
        <w:t>su</w:t>
      </w:r>
      <w:r w:rsidRPr="004E6C01">
        <w:rPr>
          <w:rFonts w:ascii="Arial" w:eastAsia="Calibri" w:hAnsi="Arial" w:cs="Arial"/>
          <w:i/>
          <w:sz w:val="20"/>
          <w:szCs w:val="20"/>
        </w:rPr>
        <w:t xml:space="preserve"> </w:t>
      </w:r>
      <w:r w:rsidRPr="004E6C01">
        <w:rPr>
          <w:rFonts w:ascii="Arial" w:hAnsi="Arial" w:cs="Arial"/>
          <w:i/>
          <w:sz w:val="20"/>
          <w:szCs w:val="20"/>
        </w:rPr>
        <w:t>vehículo</w:t>
      </w:r>
      <w:r w:rsidRPr="004E6C01">
        <w:rPr>
          <w:rFonts w:ascii="Arial" w:eastAsia="Calibri" w:hAnsi="Arial" w:cs="Arial"/>
          <w:i/>
          <w:sz w:val="20"/>
          <w:szCs w:val="20"/>
        </w:rPr>
        <w:t xml:space="preserve"> </w:t>
      </w:r>
      <w:r w:rsidRPr="004E6C01">
        <w:rPr>
          <w:rFonts w:ascii="Arial" w:hAnsi="Arial" w:cs="Arial"/>
          <w:i/>
          <w:sz w:val="20"/>
          <w:szCs w:val="20"/>
        </w:rPr>
        <w:t>en</w:t>
      </w:r>
      <w:r w:rsidRPr="004E6C01">
        <w:rPr>
          <w:rFonts w:ascii="Arial" w:eastAsia="Calibri" w:hAnsi="Arial" w:cs="Arial"/>
          <w:i/>
          <w:sz w:val="20"/>
          <w:szCs w:val="20"/>
        </w:rPr>
        <w:t xml:space="preserve"> </w:t>
      </w:r>
      <w:r w:rsidRPr="004E6C01">
        <w:rPr>
          <w:rFonts w:ascii="Arial" w:hAnsi="Arial" w:cs="Arial"/>
          <w:i/>
          <w:sz w:val="20"/>
          <w:szCs w:val="20"/>
        </w:rPr>
        <w:t>zonas</w:t>
      </w:r>
      <w:r w:rsidRPr="004E6C01">
        <w:rPr>
          <w:rFonts w:ascii="Arial" w:eastAsia="Calibri" w:hAnsi="Arial" w:cs="Arial"/>
          <w:i/>
          <w:sz w:val="20"/>
          <w:szCs w:val="20"/>
        </w:rPr>
        <w:t xml:space="preserve"> </w:t>
      </w:r>
      <w:r w:rsidRPr="004E6C01">
        <w:rPr>
          <w:rFonts w:ascii="Arial" w:hAnsi="Arial" w:cs="Arial"/>
          <w:i/>
          <w:sz w:val="20"/>
          <w:szCs w:val="20"/>
        </w:rPr>
        <w:t>comerciales</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alta</w:t>
      </w:r>
      <w:r w:rsidRPr="004E6C01">
        <w:rPr>
          <w:rFonts w:ascii="Arial" w:eastAsia="Calibri" w:hAnsi="Arial" w:cs="Arial"/>
          <w:i/>
          <w:sz w:val="20"/>
          <w:szCs w:val="20"/>
        </w:rPr>
        <w:t xml:space="preserve"> </w:t>
      </w:r>
      <w:r w:rsidRPr="004E6C01">
        <w:rPr>
          <w:rFonts w:ascii="Arial" w:hAnsi="Arial" w:cs="Arial"/>
          <w:i/>
          <w:sz w:val="20"/>
          <w:szCs w:val="20"/>
        </w:rPr>
        <w:t>circulación,</w:t>
      </w:r>
      <w:r w:rsidRPr="004E6C01">
        <w:rPr>
          <w:rFonts w:ascii="Arial" w:eastAsia="Calibri" w:hAnsi="Arial" w:cs="Arial"/>
          <w:i/>
          <w:sz w:val="20"/>
          <w:szCs w:val="20"/>
        </w:rPr>
        <w:t xml:space="preserve"> </w:t>
      </w:r>
      <w:r w:rsidRPr="004E6C01">
        <w:rPr>
          <w:rFonts w:ascii="Arial" w:hAnsi="Arial" w:cs="Arial"/>
          <w:i/>
          <w:sz w:val="20"/>
          <w:szCs w:val="20"/>
        </w:rPr>
        <w:t>conforme</w:t>
      </w:r>
      <w:r w:rsidRPr="004E6C01">
        <w:rPr>
          <w:rFonts w:ascii="Arial" w:eastAsia="Calibri" w:hAnsi="Arial" w:cs="Arial"/>
          <w:i/>
          <w:sz w:val="20"/>
          <w:szCs w:val="20"/>
        </w:rPr>
        <w:t xml:space="preserve"> </w:t>
      </w:r>
      <w:r w:rsidRPr="004E6C01">
        <w:rPr>
          <w:rFonts w:ascii="Arial" w:hAnsi="Arial" w:cs="Arial"/>
          <w:i/>
          <w:sz w:val="20"/>
          <w:szCs w:val="20"/>
        </w:rPr>
        <w:t>lo</w:t>
      </w:r>
      <w:r w:rsidRPr="004E6C01">
        <w:rPr>
          <w:rFonts w:ascii="Arial" w:eastAsia="Calibri" w:hAnsi="Arial" w:cs="Arial"/>
          <w:i/>
          <w:sz w:val="20"/>
          <w:szCs w:val="20"/>
        </w:rPr>
        <w:t xml:space="preserve"> </w:t>
      </w:r>
      <w:r w:rsidRPr="004E6C01">
        <w:rPr>
          <w:rFonts w:ascii="Arial" w:hAnsi="Arial" w:cs="Arial"/>
          <w:i/>
          <w:sz w:val="20"/>
          <w:szCs w:val="20"/>
        </w:rPr>
        <w:t>determine</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Municipalidad</w:t>
      </w:r>
      <w:r w:rsidRPr="004E6C01">
        <w:rPr>
          <w:rFonts w:ascii="Arial" w:eastAsia="Calibri" w:hAnsi="Arial" w:cs="Arial"/>
          <w:i/>
          <w:sz w:val="20"/>
          <w:szCs w:val="20"/>
        </w:rPr>
        <w:t xml:space="preserve"> </w:t>
      </w:r>
      <w:r w:rsidRPr="004E6C01">
        <w:rPr>
          <w:rFonts w:ascii="Arial" w:hAnsi="Arial" w:cs="Arial"/>
          <w:i/>
          <w:sz w:val="20"/>
          <w:szCs w:val="20"/>
        </w:rPr>
        <w:t>del</w:t>
      </w:r>
      <w:r w:rsidRPr="004E6C01">
        <w:rPr>
          <w:rFonts w:ascii="Arial" w:eastAsia="Calibri" w:hAnsi="Arial" w:cs="Arial"/>
          <w:i/>
          <w:sz w:val="20"/>
          <w:szCs w:val="20"/>
        </w:rPr>
        <w:t xml:space="preserve"> </w:t>
      </w:r>
      <w:r w:rsidRPr="004E6C01">
        <w:rPr>
          <w:rFonts w:ascii="Arial" w:hAnsi="Arial" w:cs="Arial"/>
          <w:i/>
          <w:sz w:val="20"/>
          <w:szCs w:val="20"/>
        </w:rPr>
        <w:t>Distrito</w:t>
      </w:r>
      <w:r w:rsidRPr="004E6C01">
        <w:rPr>
          <w:rFonts w:ascii="Arial" w:eastAsia="Calibri" w:hAnsi="Arial" w:cs="Arial"/>
          <w:i/>
          <w:sz w:val="20"/>
          <w:szCs w:val="20"/>
        </w:rPr>
        <w:t xml:space="preserve"> </w:t>
      </w:r>
      <w:r w:rsidRPr="004E6C01">
        <w:rPr>
          <w:rFonts w:ascii="Arial" w:hAnsi="Arial" w:cs="Arial"/>
          <w:i/>
          <w:sz w:val="20"/>
          <w:szCs w:val="20"/>
        </w:rPr>
        <w:t>correspondiente,</w:t>
      </w:r>
      <w:r w:rsidRPr="004E6C01">
        <w:rPr>
          <w:rFonts w:ascii="Arial" w:eastAsia="Calibri" w:hAnsi="Arial" w:cs="Arial"/>
          <w:i/>
          <w:sz w:val="20"/>
          <w:szCs w:val="20"/>
        </w:rPr>
        <w:t xml:space="preserve"> </w:t>
      </w:r>
      <w:r w:rsidRPr="004E6C01">
        <w:rPr>
          <w:rFonts w:ascii="Arial" w:hAnsi="Arial" w:cs="Arial"/>
          <w:i/>
          <w:sz w:val="20"/>
          <w:szCs w:val="20"/>
        </w:rPr>
        <w:t>con</w:t>
      </w:r>
      <w:r w:rsidRPr="004E6C01">
        <w:rPr>
          <w:rFonts w:ascii="Arial" w:eastAsia="Calibri" w:hAnsi="Arial" w:cs="Arial"/>
          <w:i/>
          <w:sz w:val="20"/>
          <w:szCs w:val="20"/>
        </w:rPr>
        <w:t xml:space="preserve"> </w:t>
      </w:r>
      <w:r w:rsidRPr="004E6C01">
        <w:rPr>
          <w:rFonts w:ascii="Arial" w:hAnsi="Arial" w:cs="Arial"/>
          <w:i/>
          <w:sz w:val="20"/>
          <w:szCs w:val="20"/>
        </w:rPr>
        <w:t>los</w:t>
      </w:r>
      <w:r w:rsidRPr="004E6C01">
        <w:rPr>
          <w:rFonts w:ascii="Arial" w:eastAsia="Calibri" w:hAnsi="Arial" w:cs="Arial"/>
          <w:i/>
          <w:sz w:val="20"/>
          <w:szCs w:val="20"/>
        </w:rPr>
        <w:t xml:space="preserve"> </w:t>
      </w:r>
      <w:r w:rsidRPr="004E6C01">
        <w:rPr>
          <w:rFonts w:ascii="Arial" w:hAnsi="Arial" w:cs="Arial"/>
          <w:i/>
          <w:sz w:val="20"/>
          <w:szCs w:val="20"/>
        </w:rPr>
        <w:t>límites</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determine</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Municipalidad</w:t>
      </w:r>
      <w:r w:rsidRPr="004E6C01">
        <w:rPr>
          <w:rFonts w:ascii="Arial" w:eastAsia="Calibri" w:hAnsi="Arial" w:cs="Arial"/>
          <w:i/>
          <w:sz w:val="20"/>
          <w:szCs w:val="20"/>
        </w:rPr>
        <w:t xml:space="preserve"> </w:t>
      </w:r>
      <w:r w:rsidRPr="004E6C01">
        <w:rPr>
          <w:rFonts w:ascii="Arial" w:hAnsi="Arial" w:cs="Arial"/>
          <w:i/>
          <w:sz w:val="20"/>
          <w:szCs w:val="20"/>
        </w:rPr>
        <w:t>Provincial</w:t>
      </w:r>
      <w:r w:rsidRPr="004E6C01">
        <w:rPr>
          <w:rFonts w:ascii="Arial" w:eastAsia="Calibri" w:hAnsi="Arial" w:cs="Arial"/>
          <w:i/>
          <w:sz w:val="20"/>
          <w:szCs w:val="20"/>
        </w:rPr>
        <w:t xml:space="preserve"> </w:t>
      </w:r>
      <w:r w:rsidRPr="004E6C01">
        <w:rPr>
          <w:rFonts w:ascii="Arial" w:hAnsi="Arial" w:cs="Arial"/>
          <w:i/>
          <w:sz w:val="20"/>
          <w:szCs w:val="20"/>
        </w:rPr>
        <w:t>respectiva</w:t>
      </w:r>
      <w:r w:rsidRPr="004E6C01">
        <w:rPr>
          <w:rFonts w:ascii="Arial" w:eastAsia="Calibri" w:hAnsi="Arial" w:cs="Arial"/>
          <w:i/>
          <w:sz w:val="20"/>
          <w:szCs w:val="20"/>
        </w:rPr>
        <w:t xml:space="preserve"> </w:t>
      </w:r>
      <w:r w:rsidRPr="004E6C01">
        <w:rPr>
          <w:rFonts w:ascii="Arial" w:hAnsi="Arial" w:cs="Arial"/>
          <w:i/>
          <w:sz w:val="20"/>
          <w:szCs w:val="20"/>
        </w:rPr>
        <w:t>y</w:t>
      </w:r>
      <w:r w:rsidRPr="004E6C01">
        <w:rPr>
          <w:rFonts w:ascii="Arial" w:eastAsia="Calibri" w:hAnsi="Arial" w:cs="Arial"/>
          <w:i/>
          <w:sz w:val="20"/>
          <w:szCs w:val="20"/>
        </w:rPr>
        <w:t xml:space="preserve"> </w:t>
      </w:r>
      <w:r w:rsidRPr="004E6C01">
        <w:rPr>
          <w:rFonts w:ascii="Arial" w:hAnsi="Arial" w:cs="Arial"/>
          <w:i/>
          <w:sz w:val="20"/>
          <w:szCs w:val="20"/>
        </w:rPr>
        <w:t>en</w:t>
      </w:r>
      <w:r w:rsidRPr="004E6C01">
        <w:rPr>
          <w:rFonts w:ascii="Arial" w:eastAsia="Calibri" w:hAnsi="Arial" w:cs="Arial"/>
          <w:i/>
          <w:sz w:val="20"/>
          <w:szCs w:val="20"/>
        </w:rPr>
        <w:t xml:space="preserve"> </w:t>
      </w:r>
      <w:r w:rsidRPr="004E6C01">
        <w:rPr>
          <w:rFonts w:ascii="Arial" w:hAnsi="Arial" w:cs="Arial"/>
          <w:i/>
          <w:sz w:val="20"/>
          <w:szCs w:val="20"/>
        </w:rPr>
        <w:t>el</w:t>
      </w:r>
      <w:r w:rsidRPr="004E6C01">
        <w:rPr>
          <w:rFonts w:ascii="Arial" w:eastAsia="Calibri" w:hAnsi="Arial" w:cs="Arial"/>
          <w:i/>
          <w:sz w:val="20"/>
          <w:szCs w:val="20"/>
        </w:rPr>
        <w:t xml:space="preserve"> </w:t>
      </w:r>
      <w:r w:rsidRPr="004E6C01">
        <w:rPr>
          <w:rFonts w:ascii="Arial" w:hAnsi="Arial" w:cs="Arial"/>
          <w:i/>
          <w:sz w:val="20"/>
          <w:szCs w:val="20"/>
        </w:rPr>
        <w:t>marco</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las</w:t>
      </w:r>
      <w:r w:rsidRPr="004E6C01">
        <w:rPr>
          <w:rFonts w:ascii="Arial" w:eastAsia="Calibri" w:hAnsi="Arial" w:cs="Arial"/>
          <w:i/>
          <w:sz w:val="20"/>
          <w:szCs w:val="20"/>
        </w:rPr>
        <w:t xml:space="preserve"> </w:t>
      </w:r>
      <w:r w:rsidRPr="004E6C01">
        <w:rPr>
          <w:rFonts w:ascii="Arial" w:hAnsi="Arial" w:cs="Arial"/>
          <w:i/>
          <w:sz w:val="20"/>
          <w:szCs w:val="20"/>
        </w:rPr>
        <w:t>regulaciones</w:t>
      </w:r>
      <w:r w:rsidRPr="004E6C01">
        <w:rPr>
          <w:rFonts w:ascii="Arial" w:eastAsia="Calibri" w:hAnsi="Arial" w:cs="Arial"/>
          <w:i/>
          <w:sz w:val="20"/>
          <w:szCs w:val="20"/>
        </w:rPr>
        <w:t xml:space="preserve"> </w:t>
      </w:r>
      <w:r w:rsidRPr="004E6C01">
        <w:rPr>
          <w:rFonts w:ascii="Arial" w:hAnsi="Arial" w:cs="Arial"/>
          <w:i/>
          <w:sz w:val="20"/>
          <w:szCs w:val="20"/>
        </w:rPr>
        <w:t>sobre</w:t>
      </w:r>
      <w:r w:rsidRPr="004E6C01">
        <w:rPr>
          <w:rFonts w:ascii="Arial" w:eastAsia="Calibri" w:hAnsi="Arial" w:cs="Arial"/>
          <w:i/>
          <w:sz w:val="20"/>
          <w:szCs w:val="20"/>
        </w:rPr>
        <w:t xml:space="preserve"> </w:t>
      </w:r>
      <w:r w:rsidRPr="004E6C01">
        <w:rPr>
          <w:rFonts w:ascii="Arial" w:hAnsi="Arial" w:cs="Arial"/>
          <w:i/>
          <w:sz w:val="20"/>
          <w:szCs w:val="20"/>
        </w:rPr>
        <w:t>tránsito</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dicte</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autoridad</w:t>
      </w:r>
      <w:r w:rsidRPr="004E6C01">
        <w:rPr>
          <w:rFonts w:ascii="Arial" w:eastAsia="Calibri" w:hAnsi="Arial" w:cs="Arial"/>
          <w:i/>
          <w:sz w:val="20"/>
          <w:szCs w:val="20"/>
        </w:rPr>
        <w:t xml:space="preserve"> </w:t>
      </w:r>
      <w:r w:rsidRPr="004E6C01">
        <w:rPr>
          <w:rFonts w:ascii="Arial" w:hAnsi="Arial" w:cs="Arial"/>
          <w:i/>
          <w:sz w:val="20"/>
          <w:szCs w:val="20"/>
        </w:rPr>
        <w:t>competente</w:t>
      </w:r>
      <w:r w:rsidRPr="004E6C01">
        <w:rPr>
          <w:rFonts w:ascii="Arial" w:eastAsia="Calibri" w:hAnsi="Arial" w:cs="Arial"/>
          <w:i/>
          <w:sz w:val="20"/>
          <w:szCs w:val="20"/>
        </w:rPr>
        <w:t xml:space="preserve"> </w:t>
      </w:r>
      <w:r w:rsidRPr="004E6C01">
        <w:rPr>
          <w:rFonts w:ascii="Arial" w:hAnsi="Arial" w:cs="Arial"/>
          <w:i/>
          <w:sz w:val="20"/>
          <w:szCs w:val="20"/>
        </w:rPr>
        <w:t>del</w:t>
      </w:r>
      <w:r w:rsidRPr="004E6C01">
        <w:rPr>
          <w:rFonts w:ascii="Arial" w:eastAsia="Calibri" w:hAnsi="Arial" w:cs="Arial"/>
          <w:i/>
          <w:sz w:val="20"/>
          <w:szCs w:val="20"/>
        </w:rPr>
        <w:t xml:space="preserve"> </w:t>
      </w:r>
      <w:r w:rsidRPr="004E6C01">
        <w:rPr>
          <w:rFonts w:ascii="Arial" w:hAnsi="Arial" w:cs="Arial"/>
          <w:i/>
          <w:sz w:val="20"/>
          <w:szCs w:val="20"/>
        </w:rPr>
        <w:t>Gobierno</w:t>
      </w:r>
      <w:r w:rsidRPr="004E6C01">
        <w:rPr>
          <w:rFonts w:ascii="Arial" w:eastAsia="Calibri" w:hAnsi="Arial" w:cs="Arial"/>
          <w:i/>
          <w:sz w:val="20"/>
          <w:szCs w:val="20"/>
        </w:rPr>
        <w:t xml:space="preserve"> </w:t>
      </w:r>
      <w:r w:rsidRPr="004E6C01">
        <w:rPr>
          <w:rFonts w:ascii="Arial" w:hAnsi="Arial" w:cs="Arial"/>
          <w:i/>
          <w:sz w:val="20"/>
          <w:szCs w:val="20"/>
        </w:rPr>
        <w:t>Central</w:t>
      </w:r>
      <w:r w:rsidRPr="004E6C01">
        <w:rPr>
          <w:rFonts w:ascii="Arial" w:eastAsia="Calibri" w:hAnsi="Arial" w:cs="Arial"/>
          <w:i/>
          <w:sz w:val="20"/>
          <w:szCs w:val="20"/>
        </w:rPr>
        <w:t>”</w:t>
      </w:r>
      <w:r w:rsidRPr="004E6C01">
        <w:rPr>
          <w:rFonts w:ascii="Arial" w:hAnsi="Arial" w:cs="Arial"/>
          <w:sz w:val="20"/>
          <w:szCs w:val="20"/>
        </w:rPr>
        <w:t>;</w:t>
      </w:r>
    </w:p>
    <w:p w:rsidR="00F438C9" w:rsidRPr="004E6C01" w:rsidRDefault="00F438C9">
      <w:pPr>
        <w:pStyle w:val="NormalWeb"/>
        <w:spacing w:before="0" w:after="0" w:line="200" w:lineRule="atLeast"/>
        <w:ind w:firstLine="708"/>
        <w:jc w:val="both"/>
        <w:rPr>
          <w:rFonts w:ascii="Arial" w:hAnsi="Arial" w:cs="Arial"/>
          <w:sz w:val="20"/>
          <w:szCs w:val="20"/>
        </w:rPr>
      </w:pPr>
    </w:p>
    <w:p w:rsidR="00F438C9" w:rsidRPr="004E6C01" w:rsidRDefault="009F57DE">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Que, mediante Ordenanza N° 739-MML, la Municipalidad Metropolitana de Lima regula los aspectos legales, técnicos y administrativos de observancia obligatoria por las Municipalidades Distritales de la Provincia de Lima, para la determinación de la Tasa de Estacionamiento Vehicular Temporal;</w:t>
      </w:r>
    </w:p>
    <w:p w:rsidR="009F57DE" w:rsidRPr="004E6C01" w:rsidRDefault="009F57DE">
      <w:pPr>
        <w:pStyle w:val="NormalWeb"/>
        <w:spacing w:before="0" w:after="0" w:line="200" w:lineRule="atLeast"/>
        <w:ind w:firstLine="708"/>
        <w:jc w:val="both"/>
        <w:rPr>
          <w:rFonts w:ascii="Arial" w:hAnsi="Arial" w:cs="Arial"/>
          <w:sz w:val="20"/>
          <w:szCs w:val="20"/>
        </w:rPr>
      </w:pPr>
    </w:p>
    <w:p w:rsidR="00F438C9" w:rsidRPr="004E6C01" w:rsidRDefault="001E34E4">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segundo</w:t>
      </w:r>
      <w:r w:rsidRPr="004E6C01">
        <w:rPr>
          <w:rFonts w:ascii="Arial" w:eastAsia="Calibri" w:hAnsi="Arial" w:cs="Arial"/>
          <w:sz w:val="20"/>
          <w:szCs w:val="20"/>
        </w:rPr>
        <w:t xml:space="preserve"> </w:t>
      </w:r>
      <w:r w:rsidRPr="004E6C01">
        <w:rPr>
          <w:rFonts w:ascii="Arial" w:hAnsi="Arial" w:cs="Arial"/>
          <w:sz w:val="20"/>
          <w:szCs w:val="20"/>
        </w:rPr>
        <w:t>párrafo</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004E6C01" w:rsidRPr="004E6C01">
        <w:rPr>
          <w:rFonts w:ascii="Arial" w:hAnsi="Arial" w:cs="Arial"/>
          <w:sz w:val="20"/>
          <w:szCs w:val="20"/>
        </w:rPr>
        <w:t>a</w:t>
      </w:r>
      <w:r w:rsidRPr="004E6C01">
        <w:rPr>
          <w:rFonts w:ascii="Arial" w:hAnsi="Arial" w:cs="Arial"/>
          <w:sz w:val="20"/>
          <w:szCs w:val="20"/>
        </w:rPr>
        <w:t>rtículo</w:t>
      </w:r>
      <w:r w:rsidRPr="004E6C01">
        <w:rPr>
          <w:rFonts w:ascii="Arial" w:eastAsia="Calibri" w:hAnsi="Arial" w:cs="Arial"/>
          <w:sz w:val="20"/>
          <w:szCs w:val="20"/>
        </w:rPr>
        <w:t xml:space="preserve"> </w:t>
      </w:r>
      <w:r w:rsidRPr="004E6C01">
        <w:rPr>
          <w:rFonts w:ascii="Arial" w:hAnsi="Arial" w:cs="Arial"/>
          <w:sz w:val="20"/>
          <w:szCs w:val="20"/>
        </w:rPr>
        <w:t>4°</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norma</w:t>
      </w:r>
      <w:r w:rsidRPr="004E6C01">
        <w:rPr>
          <w:rFonts w:ascii="Arial" w:eastAsia="Calibri" w:hAnsi="Arial" w:cs="Arial"/>
          <w:sz w:val="20"/>
          <w:szCs w:val="20"/>
        </w:rPr>
        <w:t xml:space="preserve"> </w:t>
      </w:r>
      <w:r w:rsidRPr="004E6C01">
        <w:rPr>
          <w:rFonts w:ascii="Arial" w:hAnsi="Arial" w:cs="Arial"/>
          <w:sz w:val="20"/>
          <w:szCs w:val="20"/>
        </w:rPr>
        <w:t>Metropolitana,</w:t>
      </w:r>
      <w:r w:rsidRPr="004E6C01">
        <w:rPr>
          <w:rFonts w:ascii="Arial" w:eastAsia="Calibri" w:hAnsi="Arial" w:cs="Arial"/>
          <w:sz w:val="20"/>
          <w:szCs w:val="20"/>
        </w:rPr>
        <w:t xml:space="preserve"> </w:t>
      </w:r>
      <w:r w:rsidRPr="004E6C01">
        <w:rPr>
          <w:rFonts w:ascii="Arial" w:hAnsi="Arial" w:cs="Arial"/>
          <w:sz w:val="20"/>
          <w:szCs w:val="20"/>
        </w:rPr>
        <w:t>establece</w:t>
      </w:r>
      <w:r w:rsidRPr="004E6C01">
        <w:rPr>
          <w:rFonts w:ascii="Arial" w:eastAsia="Calibri" w:hAnsi="Arial" w:cs="Arial"/>
          <w:sz w:val="20"/>
          <w:szCs w:val="20"/>
        </w:rPr>
        <w:t xml:space="preserve"> </w:t>
      </w: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para</w:t>
      </w:r>
      <w:r w:rsidRPr="004E6C01">
        <w:rPr>
          <w:rFonts w:ascii="Arial" w:eastAsia="Calibri" w:hAnsi="Arial" w:cs="Arial"/>
          <w:sz w:val="20"/>
          <w:szCs w:val="20"/>
        </w:rPr>
        <w:t xml:space="preserve"> </w:t>
      </w:r>
      <w:r w:rsidRPr="004E6C01">
        <w:rPr>
          <w:rFonts w:ascii="Arial" w:hAnsi="Arial" w:cs="Arial"/>
          <w:sz w:val="20"/>
          <w:szCs w:val="20"/>
        </w:rPr>
        <w:t>efectos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i/>
          <w:sz w:val="20"/>
          <w:szCs w:val="20"/>
        </w:rPr>
        <w:t>alcanzar</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racionalidad</w:t>
      </w:r>
      <w:r w:rsidRPr="004E6C01">
        <w:rPr>
          <w:rFonts w:ascii="Arial" w:eastAsia="Calibri" w:hAnsi="Arial" w:cs="Arial"/>
          <w:i/>
          <w:sz w:val="20"/>
          <w:szCs w:val="20"/>
        </w:rPr>
        <w:t xml:space="preserve"> </w:t>
      </w:r>
      <w:r w:rsidRPr="004E6C01">
        <w:rPr>
          <w:rFonts w:ascii="Arial" w:hAnsi="Arial" w:cs="Arial"/>
          <w:i/>
          <w:sz w:val="20"/>
          <w:szCs w:val="20"/>
        </w:rPr>
        <w:t>en</w:t>
      </w:r>
      <w:r w:rsidRPr="004E6C01">
        <w:rPr>
          <w:rFonts w:ascii="Arial" w:eastAsia="Calibri" w:hAnsi="Arial" w:cs="Arial"/>
          <w:i/>
          <w:sz w:val="20"/>
          <w:szCs w:val="20"/>
        </w:rPr>
        <w:t xml:space="preserve"> </w:t>
      </w:r>
      <w:r w:rsidRPr="004E6C01">
        <w:rPr>
          <w:rFonts w:ascii="Arial" w:hAnsi="Arial" w:cs="Arial"/>
          <w:i/>
          <w:sz w:val="20"/>
          <w:szCs w:val="20"/>
        </w:rPr>
        <w:t>el</w:t>
      </w:r>
      <w:r w:rsidRPr="004E6C01">
        <w:rPr>
          <w:rFonts w:ascii="Arial" w:eastAsia="Calibri" w:hAnsi="Arial" w:cs="Arial"/>
          <w:i/>
          <w:sz w:val="20"/>
          <w:szCs w:val="20"/>
        </w:rPr>
        <w:t xml:space="preserve"> </w:t>
      </w:r>
      <w:r w:rsidRPr="004E6C01">
        <w:rPr>
          <w:rFonts w:ascii="Arial" w:hAnsi="Arial" w:cs="Arial"/>
          <w:i/>
          <w:sz w:val="20"/>
          <w:szCs w:val="20"/>
        </w:rPr>
        <w:t>uso</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vía</w:t>
      </w:r>
      <w:r w:rsidRPr="004E6C01">
        <w:rPr>
          <w:rFonts w:ascii="Arial" w:eastAsia="Calibri" w:hAnsi="Arial" w:cs="Arial"/>
          <w:i/>
          <w:sz w:val="20"/>
          <w:szCs w:val="20"/>
        </w:rPr>
        <w:t xml:space="preserve"> </w:t>
      </w:r>
      <w:r w:rsidRPr="004E6C01">
        <w:rPr>
          <w:rFonts w:ascii="Arial" w:hAnsi="Arial" w:cs="Arial"/>
          <w:i/>
          <w:sz w:val="20"/>
          <w:szCs w:val="20"/>
        </w:rPr>
        <w:t>pública,</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municipalidad</w:t>
      </w:r>
      <w:r w:rsidRPr="004E6C01">
        <w:rPr>
          <w:rFonts w:ascii="Arial" w:eastAsia="Calibri" w:hAnsi="Arial" w:cs="Arial"/>
          <w:i/>
          <w:sz w:val="20"/>
          <w:szCs w:val="20"/>
        </w:rPr>
        <w:t xml:space="preserve"> </w:t>
      </w:r>
      <w:r w:rsidRPr="004E6C01">
        <w:rPr>
          <w:rFonts w:ascii="Arial" w:hAnsi="Arial" w:cs="Arial"/>
          <w:i/>
          <w:sz w:val="20"/>
          <w:szCs w:val="20"/>
        </w:rPr>
        <w:t>propugna</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el</w:t>
      </w:r>
      <w:r w:rsidRPr="004E6C01">
        <w:rPr>
          <w:rFonts w:ascii="Arial" w:eastAsia="Calibri" w:hAnsi="Arial" w:cs="Arial"/>
          <w:i/>
          <w:sz w:val="20"/>
          <w:szCs w:val="20"/>
        </w:rPr>
        <w:t xml:space="preserve"> </w:t>
      </w:r>
      <w:r w:rsidRPr="004E6C01">
        <w:rPr>
          <w:rFonts w:ascii="Arial" w:hAnsi="Arial" w:cs="Arial"/>
          <w:i/>
          <w:sz w:val="20"/>
          <w:szCs w:val="20"/>
        </w:rPr>
        <w:t>beneficio</w:t>
      </w:r>
      <w:r w:rsidRPr="004E6C01">
        <w:rPr>
          <w:rFonts w:ascii="Arial" w:eastAsia="Calibri" w:hAnsi="Arial" w:cs="Arial"/>
          <w:i/>
          <w:sz w:val="20"/>
          <w:szCs w:val="20"/>
        </w:rPr>
        <w:t xml:space="preserve"> </w:t>
      </w:r>
      <w:r w:rsidRPr="004E6C01">
        <w:rPr>
          <w:rFonts w:ascii="Arial" w:hAnsi="Arial" w:cs="Arial"/>
          <w:i/>
          <w:sz w:val="20"/>
          <w:szCs w:val="20"/>
        </w:rPr>
        <w:t>por</w:t>
      </w:r>
      <w:r w:rsidRPr="004E6C01">
        <w:rPr>
          <w:rFonts w:ascii="Arial" w:eastAsia="Calibri" w:hAnsi="Arial" w:cs="Arial"/>
          <w:i/>
          <w:sz w:val="20"/>
          <w:szCs w:val="20"/>
        </w:rPr>
        <w:t xml:space="preserve"> </w:t>
      </w:r>
      <w:r w:rsidRPr="004E6C01">
        <w:rPr>
          <w:rFonts w:ascii="Arial" w:hAnsi="Arial" w:cs="Arial"/>
          <w:i/>
          <w:sz w:val="20"/>
          <w:szCs w:val="20"/>
        </w:rPr>
        <w:t>el</w:t>
      </w:r>
      <w:r w:rsidRPr="004E6C01">
        <w:rPr>
          <w:rFonts w:ascii="Arial" w:eastAsia="Calibri" w:hAnsi="Arial" w:cs="Arial"/>
          <w:i/>
          <w:sz w:val="20"/>
          <w:szCs w:val="20"/>
        </w:rPr>
        <w:t xml:space="preserve"> </w:t>
      </w:r>
      <w:r w:rsidRPr="004E6C01">
        <w:rPr>
          <w:rFonts w:ascii="Arial" w:hAnsi="Arial" w:cs="Arial"/>
          <w:i/>
          <w:sz w:val="20"/>
          <w:szCs w:val="20"/>
        </w:rPr>
        <w:t>uso</w:t>
      </w:r>
      <w:r w:rsidRPr="004E6C01">
        <w:rPr>
          <w:rFonts w:ascii="Arial" w:eastAsia="Calibri" w:hAnsi="Arial" w:cs="Arial"/>
          <w:i/>
          <w:sz w:val="20"/>
          <w:szCs w:val="20"/>
        </w:rPr>
        <w:t xml:space="preserve"> </w:t>
      </w:r>
      <w:r w:rsidRPr="004E6C01">
        <w:rPr>
          <w:rFonts w:ascii="Arial" w:hAnsi="Arial" w:cs="Arial"/>
          <w:i/>
          <w:sz w:val="20"/>
          <w:szCs w:val="20"/>
        </w:rPr>
        <w:t>temporal</w:t>
      </w:r>
      <w:r w:rsidRPr="004E6C01">
        <w:rPr>
          <w:rFonts w:ascii="Arial" w:eastAsia="Calibri" w:hAnsi="Arial" w:cs="Arial"/>
          <w:i/>
          <w:sz w:val="20"/>
          <w:szCs w:val="20"/>
        </w:rPr>
        <w:t xml:space="preserve"> </w:t>
      </w:r>
      <w:r w:rsidRPr="004E6C01">
        <w:rPr>
          <w:rFonts w:ascii="Arial" w:hAnsi="Arial" w:cs="Arial"/>
          <w:i/>
          <w:sz w:val="20"/>
          <w:szCs w:val="20"/>
        </w:rPr>
        <w:t>del</w:t>
      </w:r>
      <w:r w:rsidRPr="004E6C01">
        <w:rPr>
          <w:rFonts w:ascii="Arial" w:eastAsia="Calibri" w:hAnsi="Arial" w:cs="Arial"/>
          <w:i/>
          <w:sz w:val="20"/>
          <w:szCs w:val="20"/>
        </w:rPr>
        <w:t xml:space="preserve"> </w:t>
      </w:r>
      <w:r w:rsidRPr="004E6C01">
        <w:rPr>
          <w:rFonts w:ascii="Arial" w:hAnsi="Arial" w:cs="Arial"/>
          <w:i/>
          <w:sz w:val="20"/>
          <w:szCs w:val="20"/>
        </w:rPr>
        <w:t>espacio</w:t>
      </w:r>
      <w:r w:rsidRPr="004E6C01">
        <w:rPr>
          <w:rFonts w:ascii="Arial" w:eastAsia="Calibri" w:hAnsi="Arial" w:cs="Arial"/>
          <w:i/>
          <w:sz w:val="20"/>
          <w:szCs w:val="20"/>
        </w:rPr>
        <w:t xml:space="preserve"> </w:t>
      </w:r>
      <w:r w:rsidRPr="004E6C01">
        <w:rPr>
          <w:rFonts w:ascii="Arial" w:hAnsi="Arial" w:cs="Arial"/>
          <w:i/>
          <w:sz w:val="20"/>
          <w:szCs w:val="20"/>
        </w:rPr>
        <w:t>público</w:t>
      </w:r>
      <w:r w:rsidRPr="004E6C01">
        <w:rPr>
          <w:rFonts w:ascii="Arial" w:eastAsia="Calibri" w:hAnsi="Arial" w:cs="Arial"/>
          <w:i/>
          <w:sz w:val="20"/>
          <w:szCs w:val="20"/>
        </w:rPr>
        <w:t xml:space="preserve"> </w:t>
      </w:r>
      <w:r w:rsidRPr="004E6C01">
        <w:rPr>
          <w:rFonts w:ascii="Arial" w:hAnsi="Arial" w:cs="Arial"/>
          <w:i/>
          <w:sz w:val="20"/>
          <w:szCs w:val="20"/>
        </w:rPr>
        <w:t>por</w:t>
      </w:r>
      <w:r w:rsidRPr="004E6C01">
        <w:rPr>
          <w:rFonts w:ascii="Arial" w:eastAsia="Calibri" w:hAnsi="Arial" w:cs="Arial"/>
          <w:i/>
          <w:sz w:val="20"/>
          <w:szCs w:val="20"/>
        </w:rPr>
        <w:t xml:space="preserve"> </w:t>
      </w:r>
      <w:r w:rsidRPr="004E6C01">
        <w:rPr>
          <w:rFonts w:ascii="Arial" w:hAnsi="Arial" w:cs="Arial"/>
          <w:i/>
          <w:sz w:val="20"/>
          <w:szCs w:val="20"/>
        </w:rPr>
        <w:t>parte</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los</w:t>
      </w:r>
      <w:r w:rsidRPr="004E6C01">
        <w:rPr>
          <w:rFonts w:ascii="Arial" w:eastAsia="Calibri" w:hAnsi="Arial" w:cs="Arial"/>
          <w:i/>
          <w:sz w:val="20"/>
          <w:szCs w:val="20"/>
        </w:rPr>
        <w:t xml:space="preserve"> </w:t>
      </w:r>
      <w:r w:rsidRPr="004E6C01">
        <w:rPr>
          <w:rFonts w:ascii="Arial" w:hAnsi="Arial" w:cs="Arial"/>
          <w:i/>
          <w:sz w:val="20"/>
          <w:szCs w:val="20"/>
        </w:rPr>
        <w:t>vehículos</w:t>
      </w:r>
      <w:r w:rsidRPr="004E6C01">
        <w:rPr>
          <w:rFonts w:ascii="Arial" w:eastAsia="Calibri" w:hAnsi="Arial" w:cs="Arial"/>
          <w:i/>
          <w:sz w:val="20"/>
          <w:szCs w:val="20"/>
        </w:rPr>
        <w:t xml:space="preserve"> </w:t>
      </w:r>
      <w:r w:rsidRPr="004E6C01">
        <w:rPr>
          <w:rFonts w:ascii="Arial" w:hAnsi="Arial" w:cs="Arial"/>
          <w:i/>
          <w:sz w:val="20"/>
          <w:szCs w:val="20"/>
        </w:rPr>
        <w:t>particulares</w:t>
      </w:r>
      <w:r w:rsidRPr="004E6C01">
        <w:rPr>
          <w:rFonts w:ascii="Arial" w:eastAsia="Calibri" w:hAnsi="Arial" w:cs="Arial"/>
          <w:i/>
          <w:sz w:val="20"/>
          <w:szCs w:val="20"/>
        </w:rPr>
        <w:t xml:space="preserve"> </w:t>
      </w:r>
      <w:r w:rsidRPr="004E6C01">
        <w:rPr>
          <w:rFonts w:ascii="Arial" w:hAnsi="Arial" w:cs="Arial"/>
          <w:i/>
          <w:sz w:val="20"/>
          <w:szCs w:val="20"/>
        </w:rPr>
        <w:t>o</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uso</w:t>
      </w:r>
      <w:r w:rsidRPr="004E6C01">
        <w:rPr>
          <w:rFonts w:ascii="Arial" w:eastAsia="Calibri" w:hAnsi="Arial" w:cs="Arial"/>
          <w:i/>
          <w:sz w:val="20"/>
          <w:szCs w:val="20"/>
        </w:rPr>
        <w:t xml:space="preserve"> </w:t>
      </w:r>
      <w:r w:rsidRPr="004E6C01">
        <w:rPr>
          <w:rFonts w:ascii="Arial" w:hAnsi="Arial" w:cs="Arial"/>
          <w:i/>
          <w:sz w:val="20"/>
          <w:szCs w:val="20"/>
        </w:rPr>
        <w:t>público,</w:t>
      </w:r>
      <w:r w:rsidRPr="004E6C01">
        <w:rPr>
          <w:rFonts w:ascii="Arial" w:eastAsia="Calibri" w:hAnsi="Arial" w:cs="Arial"/>
          <w:i/>
          <w:sz w:val="20"/>
          <w:szCs w:val="20"/>
        </w:rPr>
        <w:t xml:space="preserve"> </w:t>
      </w:r>
      <w:r w:rsidRPr="004E6C01">
        <w:rPr>
          <w:rFonts w:ascii="Arial" w:hAnsi="Arial" w:cs="Arial"/>
          <w:i/>
          <w:sz w:val="20"/>
          <w:szCs w:val="20"/>
        </w:rPr>
        <w:t>se</w:t>
      </w:r>
      <w:r w:rsidRPr="004E6C01">
        <w:rPr>
          <w:rFonts w:ascii="Arial" w:eastAsia="Calibri" w:hAnsi="Arial" w:cs="Arial"/>
          <w:i/>
          <w:sz w:val="20"/>
          <w:szCs w:val="20"/>
        </w:rPr>
        <w:t xml:space="preserve"> </w:t>
      </w:r>
      <w:r w:rsidRPr="004E6C01">
        <w:rPr>
          <w:rFonts w:ascii="Arial" w:hAnsi="Arial" w:cs="Arial"/>
          <w:i/>
          <w:sz w:val="20"/>
          <w:szCs w:val="20"/>
        </w:rPr>
        <w:t>transfiera</w:t>
      </w:r>
      <w:r w:rsidRPr="004E6C01">
        <w:rPr>
          <w:rFonts w:ascii="Arial" w:eastAsia="Calibri" w:hAnsi="Arial" w:cs="Arial"/>
          <w:i/>
          <w:sz w:val="20"/>
          <w:szCs w:val="20"/>
        </w:rPr>
        <w:t xml:space="preserve"> </w:t>
      </w:r>
      <w:r w:rsidRPr="004E6C01">
        <w:rPr>
          <w:rFonts w:ascii="Arial" w:hAnsi="Arial" w:cs="Arial"/>
          <w:i/>
          <w:sz w:val="20"/>
          <w:szCs w:val="20"/>
        </w:rPr>
        <w:t>a</w:t>
      </w:r>
      <w:r w:rsidRPr="004E6C01">
        <w:rPr>
          <w:rFonts w:ascii="Arial" w:eastAsia="Calibri" w:hAnsi="Arial" w:cs="Arial"/>
          <w:i/>
          <w:sz w:val="20"/>
          <w:szCs w:val="20"/>
        </w:rPr>
        <w:t xml:space="preserve"> </w:t>
      </w:r>
      <w:r w:rsidRPr="004E6C01">
        <w:rPr>
          <w:rFonts w:ascii="Arial" w:hAnsi="Arial" w:cs="Arial"/>
          <w:i/>
          <w:sz w:val="20"/>
          <w:szCs w:val="20"/>
        </w:rPr>
        <w:t>los</w:t>
      </w:r>
      <w:r w:rsidRPr="004E6C01">
        <w:rPr>
          <w:rFonts w:ascii="Arial" w:eastAsia="Calibri" w:hAnsi="Arial" w:cs="Arial"/>
          <w:i/>
          <w:sz w:val="20"/>
          <w:szCs w:val="20"/>
        </w:rPr>
        <w:t xml:space="preserve"> </w:t>
      </w:r>
      <w:r w:rsidRPr="004E6C01">
        <w:rPr>
          <w:rFonts w:ascii="Arial" w:hAnsi="Arial" w:cs="Arial"/>
          <w:i/>
          <w:sz w:val="20"/>
          <w:szCs w:val="20"/>
        </w:rPr>
        <w:t>mismos,</w:t>
      </w:r>
      <w:r w:rsidRPr="004E6C01">
        <w:rPr>
          <w:rFonts w:ascii="Arial" w:eastAsia="Calibri" w:hAnsi="Arial" w:cs="Arial"/>
          <w:i/>
          <w:sz w:val="20"/>
          <w:szCs w:val="20"/>
        </w:rPr>
        <w:t xml:space="preserve"> </w:t>
      </w:r>
      <w:r w:rsidRPr="004E6C01">
        <w:rPr>
          <w:rFonts w:ascii="Arial" w:hAnsi="Arial" w:cs="Arial"/>
          <w:i/>
          <w:sz w:val="20"/>
          <w:szCs w:val="20"/>
        </w:rPr>
        <w:t>a</w:t>
      </w:r>
      <w:r w:rsidRPr="004E6C01">
        <w:rPr>
          <w:rFonts w:ascii="Arial" w:eastAsia="Calibri" w:hAnsi="Arial" w:cs="Arial"/>
          <w:i/>
          <w:sz w:val="20"/>
          <w:szCs w:val="20"/>
        </w:rPr>
        <w:t xml:space="preserve"> </w:t>
      </w:r>
      <w:r w:rsidRPr="004E6C01">
        <w:rPr>
          <w:rFonts w:ascii="Arial" w:hAnsi="Arial" w:cs="Arial"/>
          <w:i/>
          <w:sz w:val="20"/>
          <w:szCs w:val="20"/>
        </w:rPr>
        <w:t>través</w:t>
      </w:r>
      <w:r w:rsidRPr="004E6C01">
        <w:rPr>
          <w:rFonts w:ascii="Arial" w:eastAsia="Calibri" w:hAnsi="Arial" w:cs="Arial"/>
          <w:i/>
          <w:sz w:val="20"/>
          <w:szCs w:val="20"/>
        </w:rPr>
        <w:t xml:space="preserve"> </w:t>
      </w:r>
      <w:r w:rsidRPr="004E6C01">
        <w:rPr>
          <w:rFonts w:ascii="Arial" w:hAnsi="Arial" w:cs="Arial"/>
          <w:i/>
          <w:sz w:val="20"/>
          <w:szCs w:val="20"/>
        </w:rPr>
        <w:t>del</w:t>
      </w:r>
      <w:r w:rsidRPr="004E6C01">
        <w:rPr>
          <w:rFonts w:ascii="Arial" w:eastAsia="Calibri" w:hAnsi="Arial" w:cs="Arial"/>
          <w:i/>
          <w:sz w:val="20"/>
          <w:szCs w:val="20"/>
        </w:rPr>
        <w:t xml:space="preserve"> </w:t>
      </w:r>
      <w:r w:rsidRPr="004E6C01">
        <w:rPr>
          <w:rFonts w:ascii="Arial" w:hAnsi="Arial" w:cs="Arial"/>
          <w:i/>
          <w:sz w:val="20"/>
          <w:szCs w:val="20"/>
        </w:rPr>
        <w:t>cobro</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la</w:t>
      </w:r>
      <w:r w:rsidRPr="004E6C01">
        <w:rPr>
          <w:rFonts w:ascii="Arial" w:eastAsia="Calibri" w:hAnsi="Arial" w:cs="Arial"/>
          <w:i/>
          <w:sz w:val="20"/>
          <w:szCs w:val="20"/>
        </w:rPr>
        <w:t xml:space="preserve"> </w:t>
      </w:r>
      <w:r w:rsidRPr="004E6C01">
        <w:rPr>
          <w:rFonts w:ascii="Arial" w:hAnsi="Arial" w:cs="Arial"/>
          <w:i/>
          <w:sz w:val="20"/>
          <w:szCs w:val="20"/>
        </w:rPr>
        <w:t>tasa</w:t>
      </w:r>
      <w:r w:rsidRPr="004E6C01">
        <w:rPr>
          <w:rFonts w:ascii="Arial" w:eastAsia="Calibri" w:hAnsi="Arial" w:cs="Arial"/>
          <w:i/>
          <w:sz w:val="20"/>
          <w:szCs w:val="20"/>
        </w:rPr>
        <w:t xml:space="preserve"> </w:t>
      </w:r>
      <w:r w:rsidRPr="004E6C01">
        <w:rPr>
          <w:rFonts w:ascii="Arial" w:hAnsi="Arial" w:cs="Arial"/>
          <w:i/>
          <w:sz w:val="20"/>
          <w:szCs w:val="20"/>
        </w:rPr>
        <w:t>de</w:t>
      </w:r>
      <w:r w:rsidRPr="004E6C01">
        <w:rPr>
          <w:rFonts w:ascii="Arial" w:eastAsia="Calibri" w:hAnsi="Arial" w:cs="Arial"/>
          <w:i/>
          <w:sz w:val="20"/>
          <w:szCs w:val="20"/>
        </w:rPr>
        <w:t xml:space="preserve"> </w:t>
      </w:r>
      <w:r w:rsidRPr="004E6C01">
        <w:rPr>
          <w:rFonts w:ascii="Arial" w:hAnsi="Arial" w:cs="Arial"/>
          <w:i/>
          <w:sz w:val="20"/>
          <w:szCs w:val="20"/>
        </w:rPr>
        <w:t>estacionamiento</w:t>
      </w:r>
      <w:r w:rsidRPr="004E6C01">
        <w:rPr>
          <w:rFonts w:ascii="Arial" w:eastAsia="Calibri" w:hAnsi="Arial" w:cs="Arial"/>
          <w:i/>
          <w:sz w:val="20"/>
          <w:szCs w:val="20"/>
        </w:rPr>
        <w:t xml:space="preserve"> </w:t>
      </w:r>
      <w:r w:rsidRPr="004E6C01">
        <w:rPr>
          <w:rFonts w:ascii="Arial" w:hAnsi="Arial" w:cs="Arial"/>
          <w:i/>
          <w:sz w:val="20"/>
          <w:szCs w:val="20"/>
        </w:rPr>
        <w:t>vehicular,</w:t>
      </w:r>
      <w:r w:rsidRPr="004E6C01">
        <w:rPr>
          <w:rFonts w:ascii="Arial" w:eastAsia="Calibri" w:hAnsi="Arial" w:cs="Arial"/>
          <w:i/>
          <w:sz w:val="20"/>
          <w:szCs w:val="20"/>
        </w:rPr>
        <w:t xml:space="preserve"> </w:t>
      </w:r>
      <w:r w:rsidRPr="004E6C01">
        <w:rPr>
          <w:rFonts w:ascii="Arial" w:hAnsi="Arial" w:cs="Arial"/>
          <w:i/>
          <w:sz w:val="20"/>
          <w:szCs w:val="20"/>
        </w:rPr>
        <w:t>entendiéndose</w:t>
      </w:r>
      <w:r w:rsidRPr="004E6C01">
        <w:rPr>
          <w:rFonts w:ascii="Arial" w:eastAsia="Calibri" w:hAnsi="Arial" w:cs="Arial"/>
          <w:i/>
          <w:sz w:val="20"/>
          <w:szCs w:val="20"/>
        </w:rPr>
        <w:t xml:space="preserve"> </w:t>
      </w:r>
      <w:r w:rsidRPr="004E6C01">
        <w:rPr>
          <w:rFonts w:ascii="Arial" w:hAnsi="Arial" w:cs="Arial"/>
          <w:i/>
          <w:sz w:val="20"/>
          <w:szCs w:val="20"/>
        </w:rPr>
        <w:t>por</w:t>
      </w:r>
      <w:r w:rsidRPr="004E6C01">
        <w:rPr>
          <w:rFonts w:ascii="Arial" w:eastAsia="Calibri" w:hAnsi="Arial" w:cs="Arial"/>
          <w:i/>
          <w:sz w:val="20"/>
          <w:szCs w:val="20"/>
        </w:rPr>
        <w:t xml:space="preserve"> </w:t>
      </w:r>
      <w:r w:rsidRPr="004E6C01">
        <w:rPr>
          <w:rFonts w:ascii="Arial" w:hAnsi="Arial" w:cs="Arial"/>
          <w:i/>
          <w:sz w:val="20"/>
          <w:szCs w:val="20"/>
        </w:rPr>
        <w:t>esta</w:t>
      </w:r>
      <w:r w:rsidRPr="004E6C01">
        <w:rPr>
          <w:rFonts w:ascii="Arial" w:eastAsia="Calibri" w:hAnsi="Arial" w:cs="Arial"/>
          <w:i/>
          <w:sz w:val="20"/>
          <w:szCs w:val="20"/>
        </w:rPr>
        <w:t xml:space="preserve"> </w:t>
      </w:r>
      <w:r w:rsidRPr="004E6C01">
        <w:rPr>
          <w:rFonts w:ascii="Arial" w:hAnsi="Arial" w:cs="Arial"/>
          <w:i/>
          <w:sz w:val="20"/>
          <w:szCs w:val="20"/>
        </w:rPr>
        <w:t>al</w:t>
      </w:r>
      <w:r w:rsidRPr="004E6C01">
        <w:rPr>
          <w:rFonts w:ascii="Arial" w:eastAsia="Calibri" w:hAnsi="Arial" w:cs="Arial"/>
          <w:i/>
          <w:sz w:val="20"/>
          <w:szCs w:val="20"/>
        </w:rPr>
        <w:t xml:space="preserve"> </w:t>
      </w:r>
      <w:r w:rsidRPr="004E6C01">
        <w:rPr>
          <w:rFonts w:ascii="Arial" w:hAnsi="Arial" w:cs="Arial"/>
          <w:i/>
          <w:sz w:val="20"/>
          <w:szCs w:val="20"/>
        </w:rPr>
        <w:t>cobro</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se</w:t>
      </w:r>
      <w:r w:rsidRPr="004E6C01">
        <w:rPr>
          <w:rFonts w:ascii="Arial" w:eastAsia="Calibri" w:hAnsi="Arial" w:cs="Arial"/>
          <w:i/>
          <w:sz w:val="20"/>
          <w:szCs w:val="20"/>
        </w:rPr>
        <w:t xml:space="preserve"> </w:t>
      </w:r>
      <w:r w:rsidRPr="004E6C01">
        <w:rPr>
          <w:rFonts w:ascii="Arial" w:hAnsi="Arial" w:cs="Arial"/>
          <w:i/>
          <w:sz w:val="20"/>
          <w:szCs w:val="20"/>
        </w:rPr>
        <w:t>hace</w:t>
      </w:r>
      <w:r w:rsidRPr="004E6C01">
        <w:rPr>
          <w:rFonts w:ascii="Arial" w:eastAsia="Calibri" w:hAnsi="Arial" w:cs="Arial"/>
          <w:i/>
          <w:sz w:val="20"/>
          <w:szCs w:val="20"/>
        </w:rPr>
        <w:t xml:space="preserve"> </w:t>
      </w:r>
      <w:r w:rsidRPr="004E6C01">
        <w:rPr>
          <w:rFonts w:ascii="Arial" w:hAnsi="Arial" w:cs="Arial"/>
          <w:i/>
          <w:sz w:val="20"/>
          <w:szCs w:val="20"/>
        </w:rPr>
        <w:t>por</w:t>
      </w:r>
      <w:r w:rsidRPr="004E6C01">
        <w:rPr>
          <w:rFonts w:ascii="Arial" w:eastAsia="Calibri" w:hAnsi="Arial" w:cs="Arial"/>
          <w:i/>
          <w:sz w:val="20"/>
          <w:szCs w:val="20"/>
        </w:rPr>
        <w:t xml:space="preserve"> </w:t>
      </w:r>
      <w:r w:rsidRPr="004E6C01">
        <w:rPr>
          <w:rFonts w:ascii="Arial" w:hAnsi="Arial" w:cs="Arial"/>
          <w:i/>
          <w:sz w:val="20"/>
          <w:szCs w:val="20"/>
        </w:rPr>
        <w:t>el</w:t>
      </w:r>
      <w:r w:rsidRPr="004E6C01">
        <w:rPr>
          <w:rFonts w:ascii="Arial" w:eastAsia="Calibri" w:hAnsi="Arial" w:cs="Arial"/>
          <w:i/>
          <w:sz w:val="20"/>
          <w:szCs w:val="20"/>
        </w:rPr>
        <w:t xml:space="preserve"> </w:t>
      </w:r>
      <w:r w:rsidRPr="004E6C01">
        <w:rPr>
          <w:rFonts w:ascii="Arial" w:hAnsi="Arial" w:cs="Arial"/>
          <w:i/>
          <w:sz w:val="20"/>
          <w:szCs w:val="20"/>
        </w:rPr>
        <w:t>beneficio</w:t>
      </w:r>
      <w:r w:rsidRPr="004E6C01">
        <w:rPr>
          <w:rFonts w:ascii="Arial" w:eastAsia="Calibri" w:hAnsi="Arial" w:cs="Arial"/>
          <w:i/>
          <w:sz w:val="20"/>
          <w:szCs w:val="20"/>
        </w:rPr>
        <w:t xml:space="preserve"> </w:t>
      </w:r>
      <w:r w:rsidRPr="004E6C01">
        <w:rPr>
          <w:rFonts w:ascii="Arial" w:hAnsi="Arial" w:cs="Arial"/>
          <w:i/>
          <w:sz w:val="20"/>
          <w:szCs w:val="20"/>
        </w:rPr>
        <w:t>individual</w:t>
      </w:r>
      <w:r w:rsidRPr="004E6C01">
        <w:rPr>
          <w:rFonts w:ascii="Arial" w:eastAsia="Calibri" w:hAnsi="Arial" w:cs="Arial"/>
          <w:i/>
          <w:sz w:val="20"/>
          <w:szCs w:val="20"/>
        </w:rPr>
        <w:t xml:space="preserve"> </w:t>
      </w:r>
      <w:r w:rsidRPr="004E6C01">
        <w:rPr>
          <w:rFonts w:ascii="Arial" w:hAnsi="Arial" w:cs="Arial"/>
          <w:i/>
          <w:sz w:val="20"/>
          <w:szCs w:val="20"/>
        </w:rPr>
        <w:t>obtenido</w:t>
      </w:r>
      <w:r w:rsidRPr="004E6C01">
        <w:rPr>
          <w:rFonts w:ascii="Arial" w:eastAsia="Calibri" w:hAnsi="Arial" w:cs="Arial"/>
          <w:i/>
          <w:sz w:val="20"/>
          <w:szCs w:val="20"/>
        </w:rPr>
        <w:t xml:space="preserve"> </w:t>
      </w:r>
      <w:r w:rsidRPr="004E6C01">
        <w:rPr>
          <w:rFonts w:ascii="Arial" w:hAnsi="Arial" w:cs="Arial"/>
          <w:i/>
          <w:sz w:val="20"/>
          <w:szCs w:val="20"/>
        </w:rPr>
        <w:t>y</w:t>
      </w:r>
      <w:r w:rsidRPr="004E6C01">
        <w:rPr>
          <w:rFonts w:ascii="Arial" w:eastAsia="Calibri" w:hAnsi="Arial" w:cs="Arial"/>
          <w:i/>
          <w:sz w:val="20"/>
          <w:szCs w:val="20"/>
        </w:rPr>
        <w:t xml:space="preserve"> </w:t>
      </w:r>
      <w:r w:rsidRPr="004E6C01">
        <w:rPr>
          <w:rFonts w:ascii="Arial" w:hAnsi="Arial" w:cs="Arial"/>
          <w:i/>
          <w:sz w:val="20"/>
          <w:szCs w:val="20"/>
        </w:rPr>
        <w:t>como</w:t>
      </w:r>
      <w:r w:rsidRPr="004E6C01">
        <w:rPr>
          <w:rFonts w:ascii="Arial" w:eastAsia="Calibri" w:hAnsi="Arial" w:cs="Arial"/>
          <w:i/>
          <w:sz w:val="20"/>
          <w:szCs w:val="20"/>
        </w:rPr>
        <w:t xml:space="preserve"> </w:t>
      </w:r>
      <w:r w:rsidRPr="004E6C01">
        <w:rPr>
          <w:rFonts w:ascii="Arial" w:hAnsi="Arial" w:cs="Arial"/>
          <w:i/>
          <w:sz w:val="20"/>
          <w:szCs w:val="20"/>
        </w:rPr>
        <w:t>consecuencia</w:t>
      </w:r>
      <w:r w:rsidRPr="004E6C01">
        <w:rPr>
          <w:rFonts w:ascii="Arial" w:eastAsia="Calibri" w:hAnsi="Arial" w:cs="Arial"/>
          <w:i/>
          <w:sz w:val="20"/>
          <w:szCs w:val="20"/>
        </w:rPr>
        <w:t xml:space="preserve"> </w:t>
      </w:r>
      <w:r w:rsidRPr="004E6C01">
        <w:rPr>
          <w:rFonts w:ascii="Arial" w:hAnsi="Arial" w:cs="Arial"/>
          <w:i/>
          <w:sz w:val="20"/>
          <w:szCs w:val="20"/>
        </w:rPr>
        <w:t>del</w:t>
      </w:r>
      <w:r w:rsidRPr="004E6C01">
        <w:rPr>
          <w:rFonts w:ascii="Arial" w:eastAsia="Calibri" w:hAnsi="Arial" w:cs="Arial"/>
          <w:i/>
          <w:sz w:val="20"/>
          <w:szCs w:val="20"/>
        </w:rPr>
        <w:t xml:space="preserve"> </w:t>
      </w:r>
      <w:r w:rsidRPr="004E6C01">
        <w:rPr>
          <w:rFonts w:ascii="Arial" w:hAnsi="Arial" w:cs="Arial"/>
          <w:i/>
          <w:sz w:val="20"/>
          <w:szCs w:val="20"/>
        </w:rPr>
        <w:t>costo</w:t>
      </w:r>
      <w:r w:rsidRPr="004E6C01">
        <w:rPr>
          <w:rFonts w:ascii="Arial" w:eastAsia="Calibri" w:hAnsi="Arial" w:cs="Arial"/>
          <w:i/>
          <w:sz w:val="20"/>
          <w:szCs w:val="20"/>
        </w:rPr>
        <w:t xml:space="preserve"> </w:t>
      </w:r>
      <w:r w:rsidRPr="004E6C01">
        <w:rPr>
          <w:rFonts w:ascii="Arial" w:hAnsi="Arial" w:cs="Arial"/>
          <w:i/>
          <w:sz w:val="20"/>
          <w:szCs w:val="20"/>
        </w:rPr>
        <w:t>que</w:t>
      </w:r>
      <w:r w:rsidRPr="004E6C01">
        <w:rPr>
          <w:rFonts w:ascii="Arial" w:eastAsia="Calibri" w:hAnsi="Arial" w:cs="Arial"/>
          <w:i/>
          <w:sz w:val="20"/>
          <w:szCs w:val="20"/>
        </w:rPr>
        <w:t xml:space="preserve"> </w:t>
      </w:r>
      <w:r w:rsidRPr="004E6C01">
        <w:rPr>
          <w:rFonts w:ascii="Arial" w:hAnsi="Arial" w:cs="Arial"/>
          <w:i/>
          <w:sz w:val="20"/>
          <w:szCs w:val="20"/>
        </w:rPr>
        <w:t>genera</w:t>
      </w:r>
      <w:r w:rsidRPr="004E6C01">
        <w:rPr>
          <w:rFonts w:ascii="Arial" w:eastAsia="Calibri" w:hAnsi="Arial" w:cs="Arial"/>
          <w:i/>
          <w:sz w:val="20"/>
          <w:szCs w:val="20"/>
        </w:rPr>
        <w:t xml:space="preserve"> </w:t>
      </w:r>
      <w:r w:rsidRPr="004E6C01">
        <w:rPr>
          <w:rFonts w:ascii="Arial" w:hAnsi="Arial" w:cs="Arial"/>
          <w:i/>
          <w:sz w:val="20"/>
          <w:szCs w:val="20"/>
        </w:rPr>
        <w:t>el</w:t>
      </w:r>
      <w:r w:rsidRPr="004E6C01">
        <w:rPr>
          <w:rFonts w:ascii="Arial" w:eastAsia="Calibri" w:hAnsi="Arial" w:cs="Arial"/>
          <w:i/>
          <w:sz w:val="20"/>
          <w:szCs w:val="20"/>
        </w:rPr>
        <w:t xml:space="preserve"> </w:t>
      </w:r>
      <w:r w:rsidRPr="004E6C01">
        <w:rPr>
          <w:rFonts w:ascii="Arial" w:hAnsi="Arial" w:cs="Arial"/>
          <w:i/>
          <w:sz w:val="20"/>
          <w:szCs w:val="20"/>
        </w:rPr>
        <w:t>mismo</w:t>
      </w:r>
      <w:r w:rsidRPr="004E6C01">
        <w:rPr>
          <w:rFonts w:ascii="Arial" w:eastAsia="Calibri" w:hAnsi="Arial" w:cs="Arial"/>
          <w:sz w:val="20"/>
          <w:szCs w:val="20"/>
        </w:rPr>
        <w:t>”</w:t>
      </w:r>
      <w:r w:rsidRPr="004E6C01">
        <w:rPr>
          <w:rFonts w:ascii="Arial" w:hAnsi="Arial" w:cs="Arial"/>
          <w:sz w:val="20"/>
          <w:szCs w:val="20"/>
        </w:rPr>
        <w:t>;</w:t>
      </w:r>
    </w:p>
    <w:p w:rsidR="00F438C9" w:rsidRPr="004E6C01" w:rsidRDefault="00F438C9">
      <w:pPr>
        <w:autoSpaceDE w:val="0"/>
        <w:spacing w:line="200" w:lineRule="atLeast"/>
        <w:jc w:val="both"/>
        <w:rPr>
          <w:rFonts w:ascii="Arial" w:hAnsi="Arial" w:cs="Arial"/>
          <w:sz w:val="20"/>
          <w:szCs w:val="20"/>
        </w:rPr>
      </w:pPr>
    </w:p>
    <w:p w:rsidR="00F438C9" w:rsidRDefault="001E34E4">
      <w:pPr>
        <w:autoSpaceDE w:val="0"/>
        <w:spacing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asimismo,</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Ordenanza</w:t>
      </w:r>
      <w:r w:rsidRPr="004E6C01">
        <w:rPr>
          <w:rFonts w:ascii="Arial" w:eastAsia="Calibri" w:hAnsi="Arial" w:cs="Arial"/>
          <w:sz w:val="20"/>
          <w:szCs w:val="20"/>
        </w:rPr>
        <w:t xml:space="preserve"> </w:t>
      </w:r>
      <w:r w:rsidRPr="004E6C01">
        <w:rPr>
          <w:rFonts w:ascii="Arial" w:hAnsi="Arial" w:cs="Arial"/>
          <w:sz w:val="20"/>
          <w:szCs w:val="20"/>
        </w:rPr>
        <w:t>Metropolitana</w:t>
      </w:r>
      <w:r w:rsidRPr="004E6C01">
        <w:rPr>
          <w:rFonts w:ascii="Arial" w:eastAsia="Calibri" w:hAnsi="Arial" w:cs="Arial"/>
          <w:sz w:val="20"/>
          <w:szCs w:val="20"/>
        </w:rPr>
        <w:t xml:space="preserve"> </w:t>
      </w:r>
      <w:r w:rsidRPr="004E6C01">
        <w:rPr>
          <w:rFonts w:ascii="Arial" w:hAnsi="Arial" w:cs="Arial"/>
          <w:sz w:val="20"/>
          <w:szCs w:val="20"/>
        </w:rPr>
        <w:t>establece</w:t>
      </w:r>
      <w:r w:rsidRPr="004E6C01">
        <w:rPr>
          <w:rFonts w:ascii="Arial" w:eastAsia="Calibri" w:hAnsi="Arial" w:cs="Arial"/>
          <w:sz w:val="20"/>
          <w:szCs w:val="20"/>
        </w:rPr>
        <w:t xml:space="preserve"> </w:t>
      </w: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cobro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Tasa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Estacionamiento</w:t>
      </w:r>
      <w:r w:rsidRPr="004E6C01">
        <w:rPr>
          <w:rFonts w:ascii="Arial" w:eastAsia="Calibri" w:hAnsi="Arial" w:cs="Arial"/>
          <w:sz w:val="20"/>
          <w:szCs w:val="20"/>
        </w:rPr>
        <w:t xml:space="preserve"> </w:t>
      </w:r>
      <w:r w:rsidRPr="004E6C01">
        <w:rPr>
          <w:rFonts w:ascii="Arial" w:hAnsi="Arial" w:cs="Arial"/>
          <w:sz w:val="20"/>
          <w:szCs w:val="20"/>
        </w:rPr>
        <w:t>Vehicular</w:t>
      </w:r>
      <w:r w:rsidRPr="004E6C01">
        <w:rPr>
          <w:rFonts w:ascii="Arial" w:eastAsia="Calibri" w:hAnsi="Arial" w:cs="Arial"/>
          <w:sz w:val="20"/>
          <w:szCs w:val="20"/>
        </w:rPr>
        <w:t xml:space="preserve"> </w:t>
      </w:r>
      <w:r w:rsidRPr="004E6C01">
        <w:rPr>
          <w:rFonts w:ascii="Arial" w:hAnsi="Arial" w:cs="Arial"/>
          <w:sz w:val="20"/>
          <w:szCs w:val="20"/>
        </w:rPr>
        <w:t>Temporal</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Provincia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Lima</w:t>
      </w:r>
      <w:r w:rsidRPr="004E6C01">
        <w:rPr>
          <w:rFonts w:ascii="Arial" w:eastAsia="Calibri" w:hAnsi="Arial" w:cs="Arial"/>
          <w:sz w:val="20"/>
          <w:szCs w:val="20"/>
        </w:rPr>
        <w:t xml:space="preserve"> </w:t>
      </w:r>
      <w:r w:rsidRPr="004E6C01">
        <w:rPr>
          <w:rFonts w:ascii="Arial" w:hAnsi="Arial" w:cs="Arial"/>
          <w:sz w:val="20"/>
          <w:szCs w:val="20"/>
        </w:rPr>
        <w:t>se</w:t>
      </w:r>
      <w:r w:rsidRPr="004E6C01">
        <w:rPr>
          <w:rFonts w:ascii="Arial" w:eastAsia="Calibri" w:hAnsi="Arial" w:cs="Arial"/>
          <w:sz w:val="20"/>
          <w:szCs w:val="20"/>
        </w:rPr>
        <w:t xml:space="preserve"> </w:t>
      </w:r>
      <w:r w:rsidRPr="004E6C01">
        <w:rPr>
          <w:rFonts w:ascii="Arial" w:hAnsi="Arial" w:cs="Arial"/>
          <w:sz w:val="20"/>
          <w:szCs w:val="20"/>
        </w:rPr>
        <w:t>determina</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nuevos</w:t>
      </w:r>
      <w:r w:rsidRPr="004E6C01">
        <w:rPr>
          <w:rFonts w:ascii="Arial" w:eastAsia="Calibri" w:hAnsi="Arial" w:cs="Arial"/>
          <w:sz w:val="20"/>
          <w:szCs w:val="20"/>
        </w:rPr>
        <w:t xml:space="preserve"> </w:t>
      </w:r>
      <w:r w:rsidRPr="004E6C01">
        <w:rPr>
          <w:rFonts w:ascii="Arial" w:hAnsi="Arial" w:cs="Arial"/>
          <w:sz w:val="20"/>
          <w:szCs w:val="20"/>
        </w:rPr>
        <w:t>soles</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por</w:t>
      </w:r>
      <w:r w:rsidRPr="004E6C01">
        <w:rPr>
          <w:rFonts w:ascii="Arial" w:eastAsia="Calibri" w:hAnsi="Arial" w:cs="Arial"/>
          <w:sz w:val="20"/>
          <w:szCs w:val="20"/>
        </w:rPr>
        <w:t xml:space="preserve"> </w:t>
      </w:r>
      <w:r w:rsidRPr="004E6C01">
        <w:rPr>
          <w:rFonts w:ascii="Arial" w:hAnsi="Arial" w:cs="Arial"/>
          <w:sz w:val="20"/>
          <w:szCs w:val="20"/>
        </w:rPr>
        <w:t>cada</w:t>
      </w:r>
      <w:r w:rsidRPr="004E6C01">
        <w:rPr>
          <w:rFonts w:ascii="Arial" w:eastAsia="Calibri" w:hAnsi="Arial" w:cs="Arial"/>
          <w:sz w:val="20"/>
          <w:szCs w:val="20"/>
        </w:rPr>
        <w:t xml:space="preserve"> </w:t>
      </w:r>
      <w:r w:rsidR="004E6C01" w:rsidRPr="004E6C01">
        <w:rPr>
          <w:rFonts w:ascii="Arial" w:eastAsia="Calibri" w:hAnsi="Arial" w:cs="Arial"/>
          <w:sz w:val="20"/>
          <w:szCs w:val="20"/>
        </w:rPr>
        <w:t>treinta (</w:t>
      </w:r>
      <w:r w:rsidRPr="004E6C01">
        <w:rPr>
          <w:rFonts w:ascii="Arial" w:hAnsi="Arial" w:cs="Arial"/>
          <w:sz w:val="20"/>
          <w:szCs w:val="20"/>
        </w:rPr>
        <w:t>30</w:t>
      </w:r>
      <w:r w:rsidR="004E6C01" w:rsidRPr="004E6C01">
        <w:rPr>
          <w:rFonts w:ascii="Arial" w:hAnsi="Arial" w:cs="Arial"/>
          <w:sz w:val="20"/>
          <w:szCs w:val="20"/>
        </w:rPr>
        <w:t>)</w:t>
      </w:r>
      <w:r w:rsidRPr="004E6C01">
        <w:rPr>
          <w:rFonts w:ascii="Arial" w:eastAsia="Calibri" w:hAnsi="Arial" w:cs="Arial"/>
          <w:sz w:val="20"/>
          <w:szCs w:val="20"/>
        </w:rPr>
        <w:t xml:space="preserve"> </w:t>
      </w:r>
      <w:r w:rsidRPr="004E6C01">
        <w:rPr>
          <w:rFonts w:ascii="Arial" w:hAnsi="Arial" w:cs="Arial"/>
          <w:sz w:val="20"/>
          <w:szCs w:val="20"/>
        </w:rPr>
        <w:t>minutos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ocupación</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servicio,</w:t>
      </w:r>
      <w:r w:rsidRPr="004E6C01">
        <w:rPr>
          <w:rFonts w:ascii="Arial" w:eastAsia="Calibri" w:hAnsi="Arial" w:cs="Arial"/>
          <w:sz w:val="20"/>
          <w:szCs w:val="20"/>
        </w:rPr>
        <w:t xml:space="preserve"> </w:t>
      </w:r>
      <w:r w:rsidRPr="004E6C01">
        <w:rPr>
          <w:rFonts w:ascii="Arial" w:hAnsi="Arial" w:cs="Arial"/>
          <w:sz w:val="20"/>
          <w:szCs w:val="20"/>
        </w:rPr>
        <w:t>con</w:t>
      </w:r>
      <w:r w:rsidRPr="004E6C01">
        <w:rPr>
          <w:rFonts w:ascii="Arial" w:eastAsia="Calibri" w:hAnsi="Arial" w:cs="Arial"/>
          <w:sz w:val="20"/>
          <w:szCs w:val="20"/>
        </w:rPr>
        <w:t xml:space="preserve"> </w:t>
      </w:r>
      <w:r w:rsidRPr="004E6C01">
        <w:rPr>
          <w:rFonts w:ascii="Arial" w:hAnsi="Arial" w:cs="Arial"/>
          <w:sz w:val="20"/>
          <w:szCs w:val="20"/>
        </w:rPr>
        <w:t>un</w:t>
      </w:r>
      <w:r w:rsidRPr="004E6C01">
        <w:rPr>
          <w:rFonts w:ascii="Arial" w:eastAsia="Calibri" w:hAnsi="Arial" w:cs="Arial"/>
          <w:sz w:val="20"/>
          <w:szCs w:val="20"/>
        </w:rPr>
        <w:t xml:space="preserve"> </w:t>
      </w:r>
      <w:r w:rsidRPr="004E6C01">
        <w:rPr>
          <w:rFonts w:ascii="Arial" w:hAnsi="Arial" w:cs="Arial"/>
          <w:sz w:val="20"/>
          <w:szCs w:val="20"/>
        </w:rPr>
        <w:t>tiempo</w:t>
      </w:r>
      <w:r w:rsidRPr="004E6C01">
        <w:rPr>
          <w:rFonts w:ascii="Arial" w:eastAsia="Calibri" w:hAnsi="Arial" w:cs="Arial"/>
          <w:sz w:val="20"/>
          <w:szCs w:val="20"/>
        </w:rPr>
        <w:t xml:space="preserve"> </w:t>
      </w:r>
      <w:r w:rsidRPr="004E6C01">
        <w:rPr>
          <w:rFonts w:ascii="Arial" w:hAnsi="Arial" w:cs="Arial"/>
          <w:sz w:val="20"/>
          <w:szCs w:val="20"/>
        </w:rPr>
        <w:t>mínimo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tolerancia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diez</w:t>
      </w:r>
      <w:r w:rsidRPr="004E6C01">
        <w:rPr>
          <w:rFonts w:ascii="Arial" w:eastAsia="Calibri" w:hAnsi="Arial" w:cs="Arial"/>
          <w:sz w:val="20"/>
          <w:szCs w:val="20"/>
        </w:rPr>
        <w:t xml:space="preserve"> </w:t>
      </w:r>
      <w:r w:rsidRPr="004E6C01">
        <w:rPr>
          <w:rFonts w:ascii="Arial" w:hAnsi="Arial" w:cs="Arial"/>
          <w:sz w:val="20"/>
          <w:szCs w:val="20"/>
        </w:rPr>
        <w:t>(10)</w:t>
      </w:r>
      <w:r w:rsidRPr="004E6C01">
        <w:rPr>
          <w:rFonts w:ascii="Arial" w:eastAsia="Calibri" w:hAnsi="Arial" w:cs="Arial"/>
          <w:sz w:val="20"/>
          <w:szCs w:val="20"/>
        </w:rPr>
        <w:t xml:space="preserve"> </w:t>
      </w:r>
      <w:r w:rsidRPr="004E6C01">
        <w:rPr>
          <w:rFonts w:ascii="Arial" w:hAnsi="Arial" w:cs="Arial"/>
          <w:sz w:val="20"/>
          <w:szCs w:val="20"/>
        </w:rPr>
        <w:t>minutos,</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cual</w:t>
      </w:r>
      <w:r w:rsidRPr="004E6C01">
        <w:rPr>
          <w:rFonts w:ascii="Arial" w:eastAsia="Calibri" w:hAnsi="Arial" w:cs="Arial"/>
          <w:sz w:val="20"/>
          <w:szCs w:val="20"/>
        </w:rPr>
        <w:t xml:space="preserve"> </w:t>
      </w:r>
      <w:r w:rsidRPr="004E6C01">
        <w:rPr>
          <w:rFonts w:ascii="Arial" w:hAnsi="Arial" w:cs="Arial"/>
          <w:sz w:val="20"/>
          <w:szCs w:val="20"/>
        </w:rPr>
        <w:t>está</w:t>
      </w:r>
      <w:r w:rsidRPr="004E6C01">
        <w:rPr>
          <w:rFonts w:ascii="Arial" w:eastAsia="Calibri" w:hAnsi="Arial" w:cs="Arial"/>
          <w:sz w:val="20"/>
          <w:szCs w:val="20"/>
        </w:rPr>
        <w:t xml:space="preserve"> </w:t>
      </w:r>
      <w:r w:rsidRPr="004E6C01">
        <w:rPr>
          <w:rFonts w:ascii="Arial" w:hAnsi="Arial" w:cs="Arial"/>
          <w:sz w:val="20"/>
          <w:szCs w:val="20"/>
        </w:rPr>
        <w:t>exento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pago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tasa;</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asimismo,</w:t>
      </w:r>
      <w:r w:rsidRPr="004E6C01">
        <w:rPr>
          <w:rFonts w:ascii="Arial" w:eastAsia="Calibri" w:hAnsi="Arial" w:cs="Arial"/>
          <w:sz w:val="20"/>
          <w:szCs w:val="20"/>
        </w:rPr>
        <w:t xml:space="preserve"> </w:t>
      </w: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estructura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costos</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estimación</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ingresos</w:t>
      </w:r>
      <w:r w:rsidRPr="004E6C01">
        <w:rPr>
          <w:rFonts w:ascii="Arial" w:eastAsia="Calibri" w:hAnsi="Arial" w:cs="Arial"/>
          <w:sz w:val="20"/>
          <w:szCs w:val="20"/>
        </w:rPr>
        <w:t xml:space="preserve"> </w:t>
      </w:r>
      <w:r w:rsidRPr="004E6C01">
        <w:rPr>
          <w:rFonts w:ascii="Arial" w:hAnsi="Arial" w:cs="Arial"/>
          <w:sz w:val="20"/>
          <w:szCs w:val="20"/>
        </w:rPr>
        <w:t>deben</w:t>
      </w:r>
      <w:r w:rsidRPr="004E6C01">
        <w:rPr>
          <w:rFonts w:ascii="Arial" w:eastAsia="Calibri" w:hAnsi="Arial" w:cs="Arial"/>
          <w:sz w:val="20"/>
          <w:szCs w:val="20"/>
        </w:rPr>
        <w:t xml:space="preserve"> </w:t>
      </w:r>
      <w:r w:rsidRPr="004E6C01">
        <w:rPr>
          <w:rFonts w:ascii="Arial" w:hAnsi="Arial" w:cs="Arial"/>
          <w:sz w:val="20"/>
          <w:szCs w:val="20"/>
        </w:rPr>
        <w:t>constar</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cuadros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estructuras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costos</w:t>
      </w:r>
      <w:r w:rsidRPr="004E6C01">
        <w:rPr>
          <w:rFonts w:ascii="Arial" w:eastAsia="Calibri" w:hAnsi="Arial" w:cs="Arial"/>
          <w:sz w:val="20"/>
          <w:szCs w:val="20"/>
        </w:rPr>
        <w:t xml:space="preserve"> </w:t>
      </w:r>
      <w:r w:rsidRPr="004E6C01">
        <w:rPr>
          <w:rFonts w:ascii="Arial" w:hAnsi="Arial" w:cs="Arial"/>
          <w:sz w:val="20"/>
          <w:szCs w:val="20"/>
        </w:rPr>
        <w:t>(Anexo</w:t>
      </w:r>
      <w:r w:rsidRPr="004E6C01">
        <w:rPr>
          <w:rFonts w:ascii="Arial" w:eastAsia="Calibri" w:hAnsi="Arial" w:cs="Arial"/>
          <w:sz w:val="20"/>
          <w:szCs w:val="20"/>
        </w:rPr>
        <w:t xml:space="preserve"> 2</w:t>
      </w:r>
      <w:r w:rsidRPr="004E6C01">
        <w:rPr>
          <w:rFonts w:ascii="Arial" w:hAnsi="Arial" w:cs="Arial"/>
          <w:sz w:val="20"/>
          <w:szCs w:val="20"/>
        </w:rPr>
        <w:t>)</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estimación</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ingresos</w:t>
      </w:r>
      <w:r w:rsidRPr="004E6C01">
        <w:rPr>
          <w:rFonts w:ascii="Arial" w:eastAsia="Calibri" w:hAnsi="Arial" w:cs="Arial"/>
          <w:sz w:val="20"/>
          <w:szCs w:val="20"/>
        </w:rPr>
        <w:t xml:space="preserve"> </w:t>
      </w:r>
      <w:r w:rsidRPr="004E6C01">
        <w:rPr>
          <w:rFonts w:ascii="Arial" w:hAnsi="Arial" w:cs="Arial"/>
          <w:sz w:val="20"/>
          <w:szCs w:val="20"/>
        </w:rPr>
        <w:t>(Anexo</w:t>
      </w:r>
      <w:r w:rsidRPr="004E6C01">
        <w:rPr>
          <w:rFonts w:ascii="Arial" w:eastAsia="Calibri" w:hAnsi="Arial" w:cs="Arial"/>
          <w:sz w:val="20"/>
          <w:szCs w:val="20"/>
        </w:rPr>
        <w:t xml:space="preserve"> 3</w:t>
      </w:r>
      <w:r w:rsidRPr="004E6C01">
        <w:rPr>
          <w:rFonts w:ascii="Arial" w:hAnsi="Arial" w:cs="Arial"/>
          <w:sz w:val="20"/>
          <w:szCs w:val="20"/>
        </w:rPr>
        <w:t>);</w:t>
      </w:r>
    </w:p>
    <w:p w:rsidR="005844F2" w:rsidRPr="004E6C01" w:rsidRDefault="005844F2">
      <w:pPr>
        <w:autoSpaceDE w:val="0"/>
        <w:spacing w:line="200" w:lineRule="atLeast"/>
        <w:ind w:firstLine="708"/>
        <w:jc w:val="both"/>
        <w:rPr>
          <w:rFonts w:ascii="Arial" w:hAnsi="Arial" w:cs="Arial"/>
          <w:sz w:val="20"/>
          <w:szCs w:val="20"/>
        </w:rPr>
      </w:pPr>
    </w:p>
    <w:p w:rsidR="00F438C9" w:rsidRPr="004E6C01" w:rsidRDefault="001E34E4">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marco</w:t>
      </w:r>
      <w:r w:rsidRPr="004E6C01">
        <w:rPr>
          <w:rFonts w:ascii="Arial" w:eastAsia="Calibri" w:hAnsi="Arial" w:cs="Arial"/>
          <w:sz w:val="20"/>
          <w:szCs w:val="20"/>
        </w:rPr>
        <w:t xml:space="preserve"> </w:t>
      </w:r>
      <w:r w:rsidRPr="004E6C01">
        <w:rPr>
          <w:rFonts w:ascii="Arial" w:hAnsi="Arial" w:cs="Arial"/>
          <w:sz w:val="20"/>
          <w:szCs w:val="20"/>
        </w:rPr>
        <w:t>legal</w:t>
      </w:r>
      <w:r w:rsidRPr="004E6C01">
        <w:rPr>
          <w:rFonts w:ascii="Arial" w:eastAsia="Calibri" w:hAnsi="Arial" w:cs="Arial"/>
          <w:sz w:val="20"/>
          <w:szCs w:val="20"/>
        </w:rPr>
        <w:t xml:space="preserve"> </w:t>
      </w: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regula</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procedimiento</w:t>
      </w:r>
      <w:r w:rsidRPr="004E6C01">
        <w:rPr>
          <w:rFonts w:ascii="Arial" w:eastAsia="Calibri" w:hAnsi="Arial" w:cs="Arial"/>
          <w:sz w:val="20"/>
          <w:szCs w:val="20"/>
        </w:rPr>
        <w:t xml:space="preserve"> </w:t>
      </w:r>
      <w:r w:rsidRPr="004E6C01">
        <w:rPr>
          <w:rFonts w:ascii="Arial" w:hAnsi="Arial" w:cs="Arial"/>
          <w:sz w:val="20"/>
          <w:szCs w:val="20"/>
        </w:rPr>
        <w:t>para</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ratificación</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ordenanzas</w:t>
      </w:r>
      <w:r w:rsidRPr="004E6C01">
        <w:rPr>
          <w:rFonts w:ascii="Arial" w:eastAsia="Calibri" w:hAnsi="Arial" w:cs="Arial"/>
          <w:sz w:val="20"/>
          <w:szCs w:val="20"/>
        </w:rPr>
        <w:t xml:space="preserve"> </w:t>
      </w:r>
      <w:r w:rsidRPr="004E6C01">
        <w:rPr>
          <w:rFonts w:ascii="Arial" w:hAnsi="Arial" w:cs="Arial"/>
          <w:sz w:val="20"/>
          <w:szCs w:val="20"/>
        </w:rPr>
        <w:t>tributarias</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Provincial</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Lima</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determinación</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costos</w:t>
      </w:r>
      <w:r w:rsidRPr="004E6C01">
        <w:rPr>
          <w:rFonts w:ascii="Arial" w:eastAsia="Calibri" w:hAnsi="Arial" w:cs="Arial"/>
          <w:sz w:val="20"/>
          <w:szCs w:val="20"/>
        </w:rPr>
        <w:t xml:space="preserve"> </w:t>
      </w:r>
      <w:r w:rsidRPr="004E6C01">
        <w:rPr>
          <w:rFonts w:ascii="Arial" w:hAnsi="Arial" w:cs="Arial"/>
          <w:sz w:val="20"/>
          <w:szCs w:val="20"/>
        </w:rPr>
        <w:t>por</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prestación</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servicio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estacionamiento</w:t>
      </w:r>
      <w:r w:rsidRPr="004E6C01">
        <w:rPr>
          <w:rFonts w:ascii="Arial" w:eastAsia="Calibri" w:hAnsi="Arial" w:cs="Arial"/>
          <w:sz w:val="20"/>
          <w:szCs w:val="20"/>
        </w:rPr>
        <w:t xml:space="preserve"> </w:t>
      </w:r>
      <w:r w:rsidRPr="004E6C01">
        <w:rPr>
          <w:rFonts w:ascii="Arial" w:hAnsi="Arial" w:cs="Arial"/>
          <w:sz w:val="20"/>
          <w:szCs w:val="20"/>
        </w:rPr>
        <w:t>vehicular</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conforman,</w:t>
      </w:r>
      <w:r w:rsidRPr="004E6C01">
        <w:rPr>
          <w:rFonts w:ascii="Arial" w:eastAsia="Calibri" w:hAnsi="Arial" w:cs="Arial"/>
          <w:sz w:val="20"/>
          <w:szCs w:val="20"/>
        </w:rPr>
        <w:t xml:space="preserve"> </w:t>
      </w:r>
      <w:r w:rsidR="000C0F52" w:rsidRPr="001850ED">
        <w:rPr>
          <w:rFonts w:ascii="Arial" w:hAnsi="Arial" w:cs="Arial"/>
          <w:sz w:val="20"/>
          <w:szCs w:val="20"/>
        </w:rPr>
        <w:t>la</w:t>
      </w:r>
      <w:r w:rsidR="000C0F52" w:rsidRPr="001850ED">
        <w:rPr>
          <w:rFonts w:ascii="Arial" w:eastAsia="Calibri" w:hAnsi="Arial" w:cs="Arial"/>
          <w:sz w:val="20"/>
          <w:szCs w:val="20"/>
        </w:rPr>
        <w:t xml:space="preserve"> </w:t>
      </w:r>
      <w:r w:rsidR="000C0F52" w:rsidRPr="001850ED">
        <w:rPr>
          <w:rFonts w:ascii="Arial" w:hAnsi="Arial" w:cs="Arial"/>
          <w:sz w:val="20"/>
          <w:szCs w:val="20"/>
        </w:rPr>
        <w:t>Ordenanza</w:t>
      </w:r>
      <w:r w:rsidR="000C0F52" w:rsidRPr="001850ED">
        <w:rPr>
          <w:rFonts w:ascii="Arial" w:eastAsia="Calibri" w:hAnsi="Arial" w:cs="Arial"/>
          <w:sz w:val="20"/>
          <w:szCs w:val="20"/>
        </w:rPr>
        <w:t xml:space="preserve"> </w:t>
      </w:r>
      <w:r w:rsidR="000C0F52" w:rsidRPr="001850ED">
        <w:rPr>
          <w:rFonts w:ascii="Arial" w:hAnsi="Arial" w:cs="Arial"/>
          <w:sz w:val="20"/>
          <w:szCs w:val="20"/>
        </w:rPr>
        <w:t>N°</w:t>
      </w:r>
      <w:r w:rsidR="000C0F52" w:rsidRPr="001850ED">
        <w:rPr>
          <w:rFonts w:ascii="Arial" w:eastAsia="Calibri" w:hAnsi="Arial" w:cs="Arial"/>
          <w:sz w:val="20"/>
          <w:szCs w:val="20"/>
        </w:rPr>
        <w:t xml:space="preserve"> </w:t>
      </w:r>
      <w:r w:rsidR="000C0F52" w:rsidRPr="001850ED">
        <w:rPr>
          <w:rFonts w:ascii="Arial" w:hAnsi="Arial" w:cs="Arial"/>
          <w:sz w:val="20"/>
          <w:szCs w:val="20"/>
        </w:rPr>
        <w:t>1533-MML,</w:t>
      </w:r>
      <w:r w:rsidR="000C0F52">
        <w:rPr>
          <w:rFonts w:ascii="Arial" w:hAnsi="Arial" w:cs="Arial"/>
          <w:sz w:val="20"/>
          <w:szCs w:val="20"/>
        </w:rPr>
        <w:t xml:space="preserve"> </w:t>
      </w:r>
      <w:r w:rsidR="000C0F52" w:rsidRPr="001850ED">
        <w:rPr>
          <w:rFonts w:ascii="Arial" w:hAnsi="Arial" w:cs="Arial"/>
          <w:sz w:val="20"/>
          <w:szCs w:val="20"/>
        </w:rPr>
        <w:t>modificada por Ordenanza N° 1833-MML,</w:t>
      </w:r>
      <w:r w:rsidR="000C0F52" w:rsidRPr="001850ED">
        <w:rPr>
          <w:rFonts w:ascii="Arial" w:eastAsia="Calibri" w:hAnsi="Arial" w:cs="Arial"/>
          <w:sz w:val="20"/>
          <w:szCs w:val="20"/>
        </w:rPr>
        <w:t xml:space="preserve"> </w:t>
      </w:r>
      <w:r w:rsidR="000C0F52" w:rsidRPr="001850ED">
        <w:rPr>
          <w:rFonts w:ascii="Arial" w:hAnsi="Arial" w:cs="Arial"/>
          <w:sz w:val="20"/>
          <w:szCs w:val="20"/>
        </w:rPr>
        <w:t>la</w:t>
      </w:r>
      <w:r w:rsidR="000C0F52" w:rsidRPr="001850ED">
        <w:rPr>
          <w:rFonts w:ascii="Arial" w:eastAsia="Calibri" w:hAnsi="Arial" w:cs="Arial"/>
          <w:sz w:val="20"/>
          <w:szCs w:val="20"/>
        </w:rPr>
        <w:t xml:space="preserve"> </w:t>
      </w:r>
      <w:r w:rsidR="000C0F52" w:rsidRPr="001850ED">
        <w:rPr>
          <w:rFonts w:ascii="Arial" w:hAnsi="Arial" w:cs="Arial"/>
          <w:sz w:val="20"/>
          <w:szCs w:val="20"/>
        </w:rPr>
        <w:t>Directiva</w:t>
      </w:r>
      <w:r w:rsidR="000C0F52" w:rsidRPr="001850ED">
        <w:rPr>
          <w:rFonts w:ascii="Arial" w:eastAsia="Calibri" w:hAnsi="Arial" w:cs="Arial"/>
          <w:sz w:val="20"/>
          <w:szCs w:val="20"/>
        </w:rPr>
        <w:t xml:space="preserve"> </w:t>
      </w:r>
      <w:r w:rsidR="000C0F52" w:rsidRPr="001850ED">
        <w:rPr>
          <w:rFonts w:ascii="Arial" w:hAnsi="Arial" w:cs="Arial"/>
          <w:sz w:val="20"/>
          <w:szCs w:val="20"/>
        </w:rPr>
        <w:t>Nº</w:t>
      </w:r>
      <w:r w:rsidR="000C0F52" w:rsidRPr="001850ED">
        <w:rPr>
          <w:rFonts w:ascii="Arial" w:eastAsia="Calibri" w:hAnsi="Arial" w:cs="Arial"/>
          <w:sz w:val="20"/>
          <w:szCs w:val="20"/>
        </w:rPr>
        <w:t xml:space="preserve"> </w:t>
      </w:r>
      <w:r w:rsidR="000C0F52" w:rsidRPr="001850ED">
        <w:rPr>
          <w:rFonts w:ascii="Arial" w:hAnsi="Arial" w:cs="Arial"/>
          <w:sz w:val="20"/>
          <w:szCs w:val="20"/>
        </w:rPr>
        <w:t>001-006-00000001</w:t>
      </w:r>
      <w:r w:rsidR="000C0F52" w:rsidRPr="001850ED">
        <w:rPr>
          <w:rFonts w:ascii="Arial" w:eastAsia="Calibri" w:hAnsi="Arial" w:cs="Arial"/>
          <w:sz w:val="20"/>
          <w:szCs w:val="20"/>
        </w:rPr>
        <w:t xml:space="preserve"> </w:t>
      </w:r>
      <w:r w:rsidR="000C0F52" w:rsidRPr="001850ED">
        <w:rPr>
          <w:rFonts w:ascii="Arial" w:hAnsi="Arial" w:cs="Arial"/>
          <w:sz w:val="20"/>
          <w:szCs w:val="20"/>
        </w:rPr>
        <w:t>y</w:t>
      </w:r>
      <w:r w:rsidR="000C0F52" w:rsidRPr="001850ED">
        <w:rPr>
          <w:rFonts w:ascii="Arial" w:eastAsia="Calibri" w:hAnsi="Arial" w:cs="Arial"/>
          <w:sz w:val="20"/>
          <w:szCs w:val="20"/>
        </w:rPr>
        <w:t xml:space="preserve"> </w:t>
      </w:r>
      <w:r w:rsidR="000C0F52" w:rsidRPr="001850ED">
        <w:rPr>
          <w:rFonts w:ascii="Arial" w:hAnsi="Arial" w:cs="Arial"/>
          <w:sz w:val="20"/>
          <w:szCs w:val="20"/>
        </w:rPr>
        <w:t>la</w:t>
      </w:r>
      <w:r w:rsidR="000C0F52" w:rsidRPr="001850ED">
        <w:rPr>
          <w:rFonts w:ascii="Arial" w:eastAsia="Calibri" w:hAnsi="Arial" w:cs="Arial"/>
          <w:sz w:val="20"/>
          <w:szCs w:val="20"/>
        </w:rPr>
        <w:t xml:space="preserve"> </w:t>
      </w:r>
      <w:r w:rsidR="000C0F52" w:rsidRPr="001850ED">
        <w:rPr>
          <w:rFonts w:ascii="Arial" w:hAnsi="Arial" w:cs="Arial"/>
          <w:sz w:val="20"/>
          <w:szCs w:val="20"/>
        </w:rPr>
        <w:t>Directiva</w:t>
      </w:r>
      <w:r w:rsidR="000C0F52" w:rsidRPr="001850ED">
        <w:rPr>
          <w:rFonts w:ascii="Arial" w:eastAsia="Calibri" w:hAnsi="Arial" w:cs="Arial"/>
          <w:sz w:val="20"/>
          <w:szCs w:val="20"/>
        </w:rPr>
        <w:t xml:space="preserve"> </w:t>
      </w:r>
      <w:r w:rsidR="000C0F52" w:rsidRPr="001850ED">
        <w:rPr>
          <w:rFonts w:ascii="Arial" w:hAnsi="Arial" w:cs="Arial"/>
          <w:sz w:val="20"/>
          <w:szCs w:val="20"/>
        </w:rPr>
        <w:t>N°</w:t>
      </w:r>
      <w:r w:rsidR="000C0F52" w:rsidRPr="001850ED">
        <w:rPr>
          <w:rFonts w:ascii="Arial" w:eastAsia="Calibri" w:hAnsi="Arial" w:cs="Arial"/>
          <w:sz w:val="20"/>
          <w:szCs w:val="20"/>
        </w:rPr>
        <w:t xml:space="preserve"> 001-006-00000005</w:t>
      </w:r>
      <w:r w:rsidRPr="004E6C01">
        <w:rPr>
          <w:rFonts w:ascii="Arial" w:eastAsia="Calibri" w:hAnsi="Arial" w:cs="Arial"/>
          <w:sz w:val="20"/>
          <w:szCs w:val="20"/>
        </w:rPr>
        <w:t>;</w:t>
      </w:r>
    </w:p>
    <w:p w:rsidR="00F438C9" w:rsidRPr="004E6C01" w:rsidRDefault="00F438C9">
      <w:pPr>
        <w:pStyle w:val="NormalWeb"/>
        <w:spacing w:before="0" w:after="0" w:line="200" w:lineRule="atLeast"/>
        <w:ind w:firstLine="708"/>
        <w:jc w:val="both"/>
        <w:rPr>
          <w:rFonts w:ascii="Arial" w:hAnsi="Arial" w:cs="Arial"/>
          <w:sz w:val="20"/>
          <w:szCs w:val="20"/>
        </w:rPr>
      </w:pPr>
    </w:p>
    <w:p w:rsidR="00F438C9" w:rsidRPr="004E6C01" w:rsidRDefault="001E34E4">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línea</w:t>
      </w:r>
      <w:r w:rsidRPr="004E6C01">
        <w:rPr>
          <w:rFonts w:ascii="Arial" w:eastAsia="Calibri" w:hAnsi="Arial" w:cs="Arial"/>
          <w:sz w:val="20"/>
          <w:szCs w:val="20"/>
        </w:rPr>
        <w:t xml:space="preserve"> </w:t>
      </w:r>
      <w:r w:rsidRPr="004E6C01">
        <w:rPr>
          <w:rFonts w:ascii="Arial" w:hAnsi="Arial" w:cs="Arial"/>
          <w:sz w:val="20"/>
          <w:szCs w:val="20"/>
        </w:rPr>
        <w:t>normativa</w:t>
      </w:r>
      <w:r w:rsidRPr="004E6C01">
        <w:rPr>
          <w:rFonts w:ascii="Arial" w:eastAsia="Calibri" w:hAnsi="Arial" w:cs="Arial"/>
          <w:sz w:val="20"/>
          <w:szCs w:val="20"/>
        </w:rPr>
        <w:t xml:space="preserve"> </w:t>
      </w:r>
      <w:r w:rsidRPr="004E6C01">
        <w:rPr>
          <w:rFonts w:ascii="Arial" w:hAnsi="Arial" w:cs="Arial"/>
          <w:sz w:val="20"/>
          <w:szCs w:val="20"/>
        </w:rPr>
        <w:t>citada</w:t>
      </w:r>
      <w:r w:rsidRPr="004E6C01">
        <w:rPr>
          <w:rFonts w:ascii="Arial" w:eastAsia="Calibri" w:hAnsi="Arial" w:cs="Arial"/>
          <w:sz w:val="20"/>
          <w:szCs w:val="20"/>
        </w:rPr>
        <w:t xml:space="preserve"> </w:t>
      </w:r>
      <w:r w:rsidRPr="004E6C01">
        <w:rPr>
          <w:rFonts w:ascii="Arial" w:hAnsi="Arial" w:cs="Arial"/>
          <w:sz w:val="20"/>
          <w:szCs w:val="20"/>
        </w:rPr>
        <w:t>precedentemente,</w:t>
      </w:r>
      <w:r w:rsidRPr="004E6C01">
        <w:rPr>
          <w:rFonts w:ascii="Arial" w:eastAsia="Calibri" w:hAnsi="Arial" w:cs="Arial"/>
          <w:sz w:val="20"/>
          <w:szCs w:val="20"/>
        </w:rPr>
        <w:t xml:space="preserve"> </w:t>
      </w:r>
      <w:r w:rsidRPr="004E6C01">
        <w:rPr>
          <w:rFonts w:ascii="Arial" w:hAnsi="Arial" w:cs="Arial"/>
          <w:sz w:val="20"/>
          <w:szCs w:val="20"/>
        </w:rPr>
        <w:t>con</w:t>
      </w:r>
      <w:r w:rsidRPr="004E6C01">
        <w:rPr>
          <w:rFonts w:ascii="Arial" w:eastAsia="Calibri" w:hAnsi="Arial" w:cs="Arial"/>
          <w:sz w:val="20"/>
          <w:szCs w:val="20"/>
        </w:rPr>
        <w:t xml:space="preserve"> </w:t>
      </w:r>
      <w:r w:rsidRPr="004E6C01">
        <w:rPr>
          <w:rFonts w:ascii="Arial" w:hAnsi="Arial" w:cs="Arial"/>
          <w:sz w:val="20"/>
          <w:szCs w:val="20"/>
        </w:rPr>
        <w:t>Oficio</w:t>
      </w:r>
      <w:r w:rsidRPr="004E6C01">
        <w:rPr>
          <w:rFonts w:ascii="Arial" w:eastAsia="Calibri" w:hAnsi="Arial" w:cs="Arial"/>
          <w:sz w:val="20"/>
          <w:szCs w:val="20"/>
        </w:rPr>
        <w:t xml:space="preserve"> </w:t>
      </w:r>
      <w:r w:rsidRPr="004E6C01">
        <w:rPr>
          <w:rFonts w:ascii="Arial" w:hAnsi="Arial" w:cs="Arial"/>
          <w:sz w:val="20"/>
          <w:szCs w:val="20"/>
        </w:rPr>
        <w:t>N°</w:t>
      </w:r>
      <w:r w:rsidR="000029F6">
        <w:rPr>
          <w:rFonts w:ascii="Arial" w:hAnsi="Arial" w:cs="Arial"/>
          <w:sz w:val="20"/>
          <w:szCs w:val="20"/>
        </w:rPr>
        <w:t xml:space="preserve"> 308</w:t>
      </w:r>
      <w:r w:rsidRPr="004E6C01">
        <w:rPr>
          <w:rFonts w:ascii="Arial" w:hAnsi="Arial" w:cs="Arial"/>
          <w:sz w:val="20"/>
          <w:szCs w:val="20"/>
        </w:rPr>
        <w:t>-201</w:t>
      </w:r>
      <w:r w:rsidR="009F57DE" w:rsidRPr="004E6C01">
        <w:rPr>
          <w:rFonts w:ascii="Arial" w:hAnsi="Arial" w:cs="Arial"/>
          <w:sz w:val="20"/>
          <w:szCs w:val="20"/>
        </w:rPr>
        <w:t>5</w:t>
      </w:r>
      <w:r w:rsidRPr="004E6C01">
        <w:rPr>
          <w:rFonts w:ascii="Arial" w:hAnsi="Arial" w:cs="Arial"/>
          <w:sz w:val="20"/>
          <w:szCs w:val="20"/>
        </w:rPr>
        <w:t>-MML/GTU-SIT,</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Gerencia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Transporte</w:t>
      </w:r>
      <w:r w:rsidRPr="004E6C01">
        <w:rPr>
          <w:rFonts w:ascii="Arial" w:eastAsia="Calibri" w:hAnsi="Arial" w:cs="Arial"/>
          <w:sz w:val="20"/>
          <w:szCs w:val="20"/>
        </w:rPr>
        <w:t xml:space="preserve"> </w:t>
      </w:r>
      <w:r w:rsidRPr="004E6C01">
        <w:rPr>
          <w:rFonts w:ascii="Arial" w:hAnsi="Arial" w:cs="Arial"/>
          <w:sz w:val="20"/>
          <w:szCs w:val="20"/>
        </w:rPr>
        <w:t>Urbano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Municipalidad</w:t>
      </w:r>
      <w:r w:rsidRPr="004E6C01">
        <w:rPr>
          <w:rFonts w:ascii="Arial" w:eastAsia="Calibri" w:hAnsi="Arial" w:cs="Arial"/>
          <w:sz w:val="20"/>
          <w:szCs w:val="20"/>
        </w:rPr>
        <w:t xml:space="preserve"> </w:t>
      </w:r>
      <w:r w:rsidRPr="004E6C01">
        <w:rPr>
          <w:rFonts w:ascii="Arial" w:hAnsi="Arial" w:cs="Arial"/>
          <w:sz w:val="20"/>
          <w:szCs w:val="20"/>
        </w:rPr>
        <w:t>Metropolitana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Lima</w:t>
      </w:r>
      <w:r w:rsidRPr="004E6C01">
        <w:rPr>
          <w:rFonts w:ascii="Arial" w:eastAsia="Calibri" w:hAnsi="Arial" w:cs="Arial"/>
          <w:sz w:val="20"/>
          <w:szCs w:val="20"/>
        </w:rPr>
        <w:t xml:space="preserve"> </w:t>
      </w:r>
      <w:r w:rsidRPr="004E6C01">
        <w:rPr>
          <w:rFonts w:ascii="Arial" w:hAnsi="Arial" w:cs="Arial"/>
          <w:sz w:val="20"/>
          <w:szCs w:val="20"/>
        </w:rPr>
        <w:t>ha</w:t>
      </w:r>
      <w:r w:rsidRPr="004E6C01">
        <w:rPr>
          <w:rFonts w:ascii="Arial" w:eastAsia="Calibri" w:hAnsi="Arial" w:cs="Arial"/>
          <w:sz w:val="20"/>
          <w:szCs w:val="20"/>
        </w:rPr>
        <w:t xml:space="preserve"> </w:t>
      </w:r>
      <w:r w:rsidRPr="004E6C01">
        <w:rPr>
          <w:rFonts w:ascii="Arial" w:hAnsi="Arial" w:cs="Arial"/>
          <w:sz w:val="20"/>
          <w:szCs w:val="20"/>
        </w:rPr>
        <w:t>expedido</w:t>
      </w:r>
      <w:r w:rsidRPr="004E6C01">
        <w:rPr>
          <w:rFonts w:ascii="Arial" w:eastAsia="Calibri" w:hAnsi="Arial" w:cs="Arial"/>
          <w:sz w:val="20"/>
          <w:szCs w:val="20"/>
        </w:rPr>
        <w:t xml:space="preserve"> </w:t>
      </w:r>
      <w:r w:rsidRPr="004E6C01">
        <w:rPr>
          <w:rFonts w:ascii="Arial" w:hAnsi="Arial" w:cs="Arial"/>
          <w:sz w:val="20"/>
          <w:szCs w:val="20"/>
        </w:rPr>
        <w:t>autorización</w:t>
      </w:r>
      <w:r w:rsidRPr="004E6C01">
        <w:rPr>
          <w:rFonts w:ascii="Arial" w:eastAsia="Calibri" w:hAnsi="Arial" w:cs="Arial"/>
          <w:sz w:val="20"/>
          <w:szCs w:val="20"/>
        </w:rPr>
        <w:t xml:space="preserve"> </w:t>
      </w:r>
      <w:r w:rsidRPr="004E6C01">
        <w:rPr>
          <w:rFonts w:ascii="Arial" w:hAnsi="Arial" w:cs="Arial"/>
          <w:sz w:val="20"/>
          <w:szCs w:val="20"/>
        </w:rPr>
        <w:t>sobre</w:t>
      </w:r>
      <w:r w:rsidRPr="004E6C01">
        <w:rPr>
          <w:rFonts w:ascii="Arial" w:eastAsia="Calibri" w:hAnsi="Arial" w:cs="Arial"/>
          <w:sz w:val="20"/>
          <w:szCs w:val="20"/>
        </w:rPr>
        <w:t xml:space="preserve"> </w:t>
      </w:r>
      <w:r w:rsidRPr="004E6C01">
        <w:rPr>
          <w:rFonts w:ascii="Arial" w:hAnsi="Arial" w:cs="Arial"/>
          <w:sz w:val="20"/>
          <w:szCs w:val="20"/>
        </w:rPr>
        <w:t>viabilidad</w:t>
      </w:r>
      <w:r w:rsidRPr="004E6C01">
        <w:rPr>
          <w:rFonts w:ascii="Arial" w:eastAsia="Calibri" w:hAnsi="Arial" w:cs="Arial"/>
          <w:sz w:val="20"/>
          <w:szCs w:val="20"/>
        </w:rPr>
        <w:t xml:space="preserve"> </w:t>
      </w:r>
      <w:r w:rsidRPr="004E6C01">
        <w:rPr>
          <w:rFonts w:ascii="Arial" w:hAnsi="Arial" w:cs="Arial"/>
          <w:sz w:val="20"/>
          <w:szCs w:val="20"/>
        </w:rPr>
        <w:t>técnica</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las</w:t>
      </w:r>
      <w:r w:rsidRPr="004E6C01">
        <w:rPr>
          <w:rFonts w:ascii="Arial" w:eastAsia="Calibri" w:hAnsi="Arial" w:cs="Arial"/>
          <w:sz w:val="20"/>
          <w:szCs w:val="20"/>
        </w:rPr>
        <w:t xml:space="preserve"> </w:t>
      </w:r>
      <w:r w:rsidRPr="004E6C01">
        <w:rPr>
          <w:rFonts w:ascii="Arial" w:hAnsi="Arial" w:cs="Arial"/>
          <w:sz w:val="20"/>
          <w:szCs w:val="20"/>
        </w:rPr>
        <w:t>zonas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vía</w:t>
      </w:r>
      <w:r w:rsidRPr="004E6C01">
        <w:rPr>
          <w:rFonts w:ascii="Arial" w:eastAsia="Calibri" w:hAnsi="Arial" w:cs="Arial"/>
          <w:sz w:val="20"/>
          <w:szCs w:val="20"/>
        </w:rPr>
        <w:t xml:space="preserve"> </w:t>
      </w:r>
      <w:r w:rsidRPr="004E6C01">
        <w:rPr>
          <w:rFonts w:ascii="Arial" w:hAnsi="Arial" w:cs="Arial"/>
          <w:sz w:val="20"/>
          <w:szCs w:val="20"/>
        </w:rPr>
        <w:t>pública</w:t>
      </w:r>
      <w:r w:rsidRPr="004E6C01">
        <w:rPr>
          <w:rFonts w:ascii="Arial" w:eastAsia="Calibri" w:hAnsi="Arial" w:cs="Arial"/>
          <w:sz w:val="20"/>
          <w:szCs w:val="20"/>
        </w:rPr>
        <w:t xml:space="preserve"> </w:t>
      </w: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serán</w:t>
      </w:r>
      <w:r w:rsidRPr="004E6C01">
        <w:rPr>
          <w:rFonts w:ascii="Arial" w:eastAsia="Calibri" w:hAnsi="Arial" w:cs="Arial"/>
          <w:sz w:val="20"/>
          <w:szCs w:val="20"/>
        </w:rPr>
        <w:t xml:space="preserve"> </w:t>
      </w:r>
      <w:r w:rsidRPr="004E6C01">
        <w:rPr>
          <w:rFonts w:ascii="Arial" w:hAnsi="Arial" w:cs="Arial"/>
          <w:sz w:val="20"/>
          <w:szCs w:val="20"/>
        </w:rPr>
        <w:t>materia</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Servicio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Estacionamiento</w:t>
      </w:r>
      <w:r w:rsidRPr="004E6C01">
        <w:rPr>
          <w:rFonts w:ascii="Arial" w:eastAsia="Calibri" w:hAnsi="Arial" w:cs="Arial"/>
          <w:sz w:val="20"/>
          <w:szCs w:val="20"/>
        </w:rPr>
        <w:t xml:space="preserve"> </w:t>
      </w:r>
      <w:r w:rsidRPr="004E6C01">
        <w:rPr>
          <w:rFonts w:ascii="Arial" w:hAnsi="Arial" w:cs="Arial"/>
          <w:sz w:val="20"/>
          <w:szCs w:val="20"/>
        </w:rPr>
        <w:t>Vehicular</w:t>
      </w:r>
      <w:r w:rsidRPr="004E6C01">
        <w:rPr>
          <w:rFonts w:ascii="Arial" w:eastAsia="Calibri" w:hAnsi="Arial" w:cs="Arial"/>
          <w:sz w:val="20"/>
          <w:szCs w:val="20"/>
        </w:rPr>
        <w:t xml:space="preserve"> </w:t>
      </w:r>
      <w:r w:rsidRPr="004E6C01">
        <w:rPr>
          <w:rFonts w:ascii="Arial" w:hAnsi="Arial" w:cs="Arial"/>
          <w:sz w:val="20"/>
          <w:szCs w:val="20"/>
        </w:rPr>
        <w:t>Temporal;</w:t>
      </w:r>
    </w:p>
    <w:p w:rsidR="00F438C9" w:rsidRPr="004E6C01" w:rsidRDefault="00F438C9">
      <w:pPr>
        <w:pStyle w:val="NormalWeb"/>
        <w:spacing w:before="0" w:after="0" w:line="200" w:lineRule="atLeast"/>
        <w:ind w:firstLine="708"/>
        <w:jc w:val="both"/>
        <w:rPr>
          <w:rFonts w:ascii="Arial" w:hAnsi="Arial" w:cs="Arial"/>
          <w:sz w:val="20"/>
          <w:szCs w:val="20"/>
        </w:rPr>
      </w:pPr>
    </w:p>
    <w:p w:rsidR="00F438C9" w:rsidRPr="004E6C01" w:rsidRDefault="001E34E4">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Que,</w:t>
      </w:r>
      <w:r w:rsidRPr="004E6C01">
        <w:rPr>
          <w:rFonts w:ascii="Arial" w:eastAsia="Calibri" w:hAnsi="Arial" w:cs="Arial"/>
          <w:sz w:val="20"/>
          <w:szCs w:val="20"/>
        </w:rPr>
        <w:t xml:space="preserve"> </w:t>
      </w:r>
      <w:r w:rsidRPr="004E6C01">
        <w:rPr>
          <w:rFonts w:ascii="Arial" w:hAnsi="Arial" w:cs="Arial"/>
          <w:sz w:val="20"/>
          <w:szCs w:val="20"/>
        </w:rPr>
        <w:t>asimismo,</w:t>
      </w:r>
      <w:r w:rsidRPr="004E6C01">
        <w:rPr>
          <w:rFonts w:ascii="Arial" w:eastAsia="Calibri" w:hAnsi="Arial" w:cs="Arial"/>
          <w:sz w:val="20"/>
          <w:szCs w:val="20"/>
        </w:rPr>
        <w:t xml:space="preserve"> </w:t>
      </w:r>
      <w:r w:rsidRPr="004E6C01">
        <w:rPr>
          <w:rFonts w:ascii="Arial" w:hAnsi="Arial" w:cs="Arial"/>
          <w:sz w:val="20"/>
          <w:szCs w:val="20"/>
        </w:rPr>
        <w:t>mediante</w:t>
      </w:r>
      <w:r w:rsidRPr="004E6C01">
        <w:rPr>
          <w:rFonts w:ascii="Arial" w:eastAsia="Calibri" w:hAnsi="Arial" w:cs="Arial"/>
          <w:sz w:val="20"/>
          <w:szCs w:val="20"/>
        </w:rPr>
        <w:t xml:space="preserve"> </w:t>
      </w:r>
      <w:r w:rsidR="00474E96">
        <w:rPr>
          <w:rFonts w:ascii="Arial" w:hAnsi="Arial" w:cs="Arial"/>
          <w:sz w:val="20"/>
          <w:szCs w:val="20"/>
        </w:rPr>
        <w:t>Memorando</w:t>
      </w:r>
      <w:r w:rsidRPr="004E6C01">
        <w:rPr>
          <w:rFonts w:ascii="Arial" w:eastAsia="Calibri" w:hAnsi="Arial" w:cs="Arial"/>
          <w:sz w:val="20"/>
          <w:szCs w:val="20"/>
        </w:rPr>
        <w:t xml:space="preserve"> </w:t>
      </w:r>
      <w:r w:rsidRPr="004E6C01">
        <w:rPr>
          <w:rFonts w:ascii="Arial" w:hAnsi="Arial" w:cs="Arial"/>
          <w:sz w:val="20"/>
          <w:szCs w:val="20"/>
        </w:rPr>
        <w:t>N°</w:t>
      </w:r>
      <w:r w:rsidR="00474E96">
        <w:rPr>
          <w:rFonts w:ascii="Arial" w:hAnsi="Arial" w:cs="Arial"/>
          <w:sz w:val="20"/>
          <w:szCs w:val="20"/>
        </w:rPr>
        <w:t xml:space="preserve"> 112</w:t>
      </w:r>
      <w:r w:rsidRPr="004E6C01">
        <w:rPr>
          <w:rFonts w:ascii="Arial" w:hAnsi="Arial" w:cs="Arial"/>
          <w:sz w:val="20"/>
          <w:szCs w:val="20"/>
        </w:rPr>
        <w:t>-201</w:t>
      </w:r>
      <w:r w:rsidR="00474E96">
        <w:rPr>
          <w:rFonts w:ascii="Arial" w:hAnsi="Arial" w:cs="Arial"/>
          <w:sz w:val="20"/>
          <w:szCs w:val="20"/>
        </w:rPr>
        <w:t>5</w:t>
      </w:r>
      <w:r w:rsidRPr="004E6C01">
        <w:rPr>
          <w:rFonts w:ascii="Arial" w:hAnsi="Arial" w:cs="Arial"/>
          <w:sz w:val="20"/>
          <w:szCs w:val="20"/>
        </w:rPr>
        <w:t>-MSB-GM-G</w:t>
      </w:r>
      <w:r w:rsidR="009F57DE" w:rsidRPr="004E6C01">
        <w:rPr>
          <w:rFonts w:ascii="Arial" w:hAnsi="Arial" w:cs="Arial"/>
          <w:sz w:val="20"/>
          <w:szCs w:val="20"/>
        </w:rPr>
        <w:t>SVTU</w:t>
      </w:r>
      <w:r w:rsidRPr="004E6C01">
        <w:rPr>
          <w:rFonts w:ascii="Arial" w:hAnsi="Arial" w:cs="Arial"/>
          <w:sz w:val="20"/>
          <w:szCs w:val="20"/>
        </w:rPr>
        <w:t xml:space="preserve"> la</w:t>
      </w:r>
      <w:r w:rsidRPr="004E6C01">
        <w:rPr>
          <w:rFonts w:ascii="Arial" w:eastAsia="Calibri" w:hAnsi="Arial" w:cs="Arial"/>
          <w:sz w:val="20"/>
          <w:szCs w:val="20"/>
        </w:rPr>
        <w:t xml:space="preserve"> </w:t>
      </w:r>
      <w:r w:rsidRPr="004E6C01">
        <w:rPr>
          <w:rFonts w:ascii="Arial" w:hAnsi="Arial" w:cs="Arial"/>
          <w:sz w:val="20"/>
          <w:szCs w:val="20"/>
        </w:rPr>
        <w:t>Gerencia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Seguridad</w:t>
      </w:r>
      <w:r w:rsidR="009F57DE" w:rsidRPr="004E6C01">
        <w:rPr>
          <w:rFonts w:ascii="Arial" w:hAnsi="Arial" w:cs="Arial"/>
          <w:sz w:val="20"/>
          <w:szCs w:val="20"/>
        </w:rPr>
        <w:t xml:space="preserve"> Vial y Transitabilidad Urbana</w:t>
      </w:r>
      <w:r w:rsidRPr="004E6C01">
        <w:rPr>
          <w:rFonts w:ascii="Arial" w:hAnsi="Arial" w:cs="Arial"/>
          <w:sz w:val="20"/>
          <w:szCs w:val="20"/>
        </w:rPr>
        <w:t>, ha identificado los espacios públicos para la implementación de parqueos vehiculares en el distrito;</w:t>
      </w:r>
    </w:p>
    <w:p w:rsidR="00F438C9" w:rsidRPr="004E6C01" w:rsidRDefault="00F438C9">
      <w:pPr>
        <w:pStyle w:val="NormalWeb"/>
        <w:spacing w:before="0" w:after="0" w:line="200" w:lineRule="atLeast"/>
        <w:ind w:firstLine="708"/>
        <w:jc w:val="both"/>
        <w:rPr>
          <w:rFonts w:ascii="Arial" w:hAnsi="Arial" w:cs="Arial"/>
          <w:sz w:val="20"/>
          <w:szCs w:val="20"/>
        </w:rPr>
      </w:pPr>
    </w:p>
    <w:p w:rsidR="00756B09" w:rsidRDefault="00756B09" w:rsidP="00756B09">
      <w:pPr>
        <w:pStyle w:val="NormalWeb"/>
        <w:spacing w:before="0" w:after="0" w:line="200" w:lineRule="atLeast"/>
        <w:ind w:firstLine="708"/>
        <w:jc w:val="both"/>
        <w:rPr>
          <w:rFonts w:ascii="Arial" w:hAnsi="Arial" w:cs="Arial"/>
          <w:sz w:val="21"/>
          <w:szCs w:val="21"/>
        </w:rPr>
      </w:pPr>
      <w:r>
        <w:rPr>
          <w:rFonts w:ascii="Arial" w:hAnsi="Arial" w:cs="Arial"/>
          <w:sz w:val="21"/>
          <w:szCs w:val="21"/>
        </w:rPr>
        <w:t>Que,</w:t>
      </w:r>
      <w:r>
        <w:rPr>
          <w:rFonts w:ascii="Arial" w:eastAsia="Calibri" w:hAnsi="Arial" w:cs="Arial"/>
          <w:sz w:val="21"/>
          <w:szCs w:val="21"/>
        </w:rPr>
        <w:t xml:space="preserve"> </w:t>
      </w:r>
      <w:r>
        <w:rPr>
          <w:rFonts w:ascii="Arial" w:hAnsi="Arial" w:cs="Arial"/>
          <w:sz w:val="21"/>
          <w:szCs w:val="21"/>
        </w:rPr>
        <w:t>mediante</w:t>
      </w:r>
      <w:r>
        <w:rPr>
          <w:rFonts w:ascii="Arial" w:eastAsia="Calibri" w:hAnsi="Arial" w:cs="Arial"/>
          <w:sz w:val="21"/>
          <w:szCs w:val="21"/>
        </w:rPr>
        <w:t xml:space="preserve"> </w:t>
      </w:r>
      <w:r>
        <w:rPr>
          <w:rFonts w:ascii="Arial" w:hAnsi="Arial" w:cs="Arial"/>
          <w:sz w:val="21"/>
          <w:szCs w:val="21"/>
        </w:rPr>
        <w:t>Informe</w:t>
      </w:r>
      <w:r>
        <w:rPr>
          <w:rFonts w:ascii="Arial" w:eastAsia="Calibri" w:hAnsi="Arial" w:cs="Arial"/>
          <w:sz w:val="21"/>
          <w:szCs w:val="21"/>
        </w:rPr>
        <w:t xml:space="preserve"> Técnico Legal </w:t>
      </w:r>
      <w:r>
        <w:rPr>
          <w:rFonts w:ascii="Arial" w:hAnsi="Arial" w:cs="Arial"/>
          <w:sz w:val="21"/>
          <w:szCs w:val="21"/>
        </w:rPr>
        <w:t>N°</w:t>
      </w:r>
      <w:r>
        <w:rPr>
          <w:rFonts w:ascii="Arial" w:eastAsia="Calibri" w:hAnsi="Arial" w:cs="Arial"/>
          <w:sz w:val="21"/>
          <w:szCs w:val="21"/>
        </w:rPr>
        <w:t xml:space="preserve"> 006</w:t>
      </w:r>
      <w:r>
        <w:rPr>
          <w:rFonts w:ascii="Arial" w:hAnsi="Arial" w:cs="Arial"/>
          <w:sz w:val="21"/>
          <w:szCs w:val="21"/>
        </w:rPr>
        <w:t>-2015-MSB-GM-GAJ,</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Gerencia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Asesoría</w:t>
      </w:r>
      <w:r>
        <w:rPr>
          <w:rFonts w:ascii="Arial" w:eastAsia="Calibri" w:hAnsi="Arial" w:cs="Arial"/>
          <w:sz w:val="21"/>
          <w:szCs w:val="21"/>
        </w:rPr>
        <w:t xml:space="preserve"> </w:t>
      </w:r>
      <w:r>
        <w:rPr>
          <w:rFonts w:ascii="Arial" w:hAnsi="Arial" w:cs="Arial"/>
          <w:sz w:val="21"/>
          <w:szCs w:val="21"/>
        </w:rPr>
        <w:t>Jurídica</w:t>
      </w:r>
      <w:r>
        <w:rPr>
          <w:rFonts w:ascii="Arial" w:eastAsia="Calibri" w:hAnsi="Arial" w:cs="Arial"/>
          <w:sz w:val="21"/>
          <w:szCs w:val="21"/>
        </w:rPr>
        <w:t xml:space="preserve"> </w:t>
      </w:r>
      <w:r>
        <w:rPr>
          <w:rFonts w:ascii="Arial" w:hAnsi="Arial" w:cs="Arial"/>
          <w:sz w:val="21"/>
          <w:szCs w:val="21"/>
        </w:rPr>
        <w:t>señala</w:t>
      </w:r>
      <w:r>
        <w:rPr>
          <w:rFonts w:ascii="Arial" w:eastAsia="Calibri" w:hAnsi="Arial" w:cs="Arial"/>
          <w:sz w:val="21"/>
          <w:szCs w:val="21"/>
        </w:rPr>
        <w:t xml:space="preserve"> </w:t>
      </w:r>
      <w:r>
        <w:rPr>
          <w:rFonts w:ascii="Arial" w:hAnsi="Arial" w:cs="Arial"/>
          <w:sz w:val="21"/>
          <w:szCs w:val="21"/>
        </w:rPr>
        <w:t>que</w:t>
      </w:r>
      <w:r>
        <w:rPr>
          <w:rFonts w:ascii="Arial" w:eastAsia="Calibri" w:hAnsi="Arial" w:cs="Arial"/>
          <w:sz w:val="21"/>
          <w:szCs w:val="21"/>
        </w:rPr>
        <w:t xml:space="preserve"> </w:t>
      </w:r>
      <w:r>
        <w:rPr>
          <w:rFonts w:ascii="Arial" w:hAnsi="Arial" w:cs="Arial"/>
          <w:sz w:val="21"/>
          <w:szCs w:val="21"/>
        </w:rPr>
        <w:t>el</w:t>
      </w:r>
      <w:r>
        <w:rPr>
          <w:rFonts w:ascii="Arial" w:eastAsia="Calibri" w:hAnsi="Arial" w:cs="Arial"/>
          <w:sz w:val="21"/>
          <w:szCs w:val="21"/>
        </w:rPr>
        <w:t xml:space="preserve"> </w:t>
      </w:r>
      <w:r>
        <w:rPr>
          <w:rFonts w:ascii="Arial" w:hAnsi="Arial" w:cs="Arial"/>
          <w:sz w:val="21"/>
          <w:szCs w:val="21"/>
        </w:rPr>
        <w:t>proyecto</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Ordenanza</w:t>
      </w:r>
      <w:r>
        <w:rPr>
          <w:rFonts w:ascii="Arial" w:eastAsia="Calibri" w:hAnsi="Arial" w:cs="Arial"/>
          <w:sz w:val="21"/>
          <w:szCs w:val="21"/>
        </w:rPr>
        <w:t xml:space="preserve"> </w:t>
      </w:r>
      <w:r>
        <w:rPr>
          <w:rFonts w:ascii="Arial" w:hAnsi="Arial" w:cs="Arial"/>
          <w:sz w:val="21"/>
          <w:szCs w:val="21"/>
        </w:rPr>
        <w:t>que</w:t>
      </w:r>
      <w:r>
        <w:rPr>
          <w:rFonts w:ascii="Arial" w:eastAsia="Calibri" w:hAnsi="Arial" w:cs="Arial"/>
          <w:sz w:val="21"/>
          <w:szCs w:val="21"/>
        </w:rPr>
        <w:t xml:space="preserve"> </w:t>
      </w:r>
      <w:r>
        <w:rPr>
          <w:rFonts w:ascii="Arial" w:hAnsi="Arial" w:cs="Arial"/>
          <w:sz w:val="21"/>
          <w:szCs w:val="21"/>
        </w:rPr>
        <w:t>propone</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Tasa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Estacionamiento</w:t>
      </w:r>
      <w:r>
        <w:rPr>
          <w:rFonts w:ascii="Arial" w:eastAsia="Calibri" w:hAnsi="Arial" w:cs="Arial"/>
          <w:sz w:val="21"/>
          <w:szCs w:val="21"/>
        </w:rPr>
        <w:t xml:space="preserve"> </w:t>
      </w:r>
      <w:r>
        <w:rPr>
          <w:rFonts w:ascii="Arial" w:hAnsi="Arial" w:cs="Arial"/>
          <w:sz w:val="21"/>
          <w:szCs w:val="21"/>
        </w:rPr>
        <w:t>Vehicular</w:t>
      </w:r>
      <w:r>
        <w:rPr>
          <w:rFonts w:ascii="Arial" w:eastAsia="Calibri" w:hAnsi="Arial" w:cs="Arial"/>
          <w:sz w:val="21"/>
          <w:szCs w:val="21"/>
        </w:rPr>
        <w:t xml:space="preserve"> </w:t>
      </w:r>
      <w:r>
        <w:rPr>
          <w:rFonts w:ascii="Arial" w:hAnsi="Arial" w:cs="Arial"/>
          <w:sz w:val="21"/>
          <w:szCs w:val="21"/>
        </w:rPr>
        <w:t>Temporal</w:t>
      </w:r>
      <w:r>
        <w:rPr>
          <w:rFonts w:ascii="Arial" w:eastAsia="Calibri" w:hAnsi="Arial" w:cs="Arial"/>
          <w:sz w:val="21"/>
          <w:szCs w:val="21"/>
        </w:rPr>
        <w:t xml:space="preserve"> </w:t>
      </w:r>
      <w:r>
        <w:rPr>
          <w:rFonts w:ascii="Arial" w:hAnsi="Arial" w:cs="Arial"/>
          <w:sz w:val="21"/>
          <w:szCs w:val="21"/>
        </w:rPr>
        <w:t>cumple</w:t>
      </w:r>
      <w:r>
        <w:rPr>
          <w:rFonts w:ascii="Arial" w:eastAsia="Calibri" w:hAnsi="Arial" w:cs="Arial"/>
          <w:sz w:val="21"/>
          <w:szCs w:val="21"/>
        </w:rPr>
        <w:t xml:space="preserve"> </w:t>
      </w:r>
      <w:r>
        <w:rPr>
          <w:rFonts w:ascii="Arial" w:hAnsi="Arial" w:cs="Arial"/>
          <w:sz w:val="21"/>
          <w:szCs w:val="21"/>
        </w:rPr>
        <w:t>con</w:t>
      </w:r>
      <w:r>
        <w:rPr>
          <w:rFonts w:ascii="Arial" w:eastAsia="Calibri" w:hAnsi="Arial" w:cs="Arial"/>
          <w:sz w:val="21"/>
          <w:szCs w:val="21"/>
        </w:rPr>
        <w:t xml:space="preserve"> </w:t>
      </w:r>
      <w:r>
        <w:rPr>
          <w:rFonts w:ascii="Arial" w:hAnsi="Arial" w:cs="Arial"/>
          <w:sz w:val="21"/>
          <w:szCs w:val="21"/>
        </w:rPr>
        <w:t>el</w:t>
      </w:r>
      <w:r>
        <w:rPr>
          <w:rFonts w:ascii="Arial" w:eastAsia="Calibri" w:hAnsi="Arial" w:cs="Arial"/>
          <w:sz w:val="21"/>
          <w:szCs w:val="21"/>
        </w:rPr>
        <w:t xml:space="preserve"> </w:t>
      </w:r>
      <w:r>
        <w:rPr>
          <w:rFonts w:ascii="Arial" w:hAnsi="Arial" w:cs="Arial"/>
          <w:sz w:val="21"/>
          <w:szCs w:val="21"/>
        </w:rPr>
        <w:t>marco</w:t>
      </w:r>
      <w:r>
        <w:rPr>
          <w:rFonts w:ascii="Arial" w:eastAsia="Calibri" w:hAnsi="Arial" w:cs="Arial"/>
          <w:sz w:val="21"/>
          <w:szCs w:val="21"/>
        </w:rPr>
        <w:t xml:space="preserve"> </w:t>
      </w:r>
      <w:r>
        <w:rPr>
          <w:rFonts w:ascii="Arial" w:hAnsi="Arial" w:cs="Arial"/>
          <w:sz w:val="21"/>
          <w:szCs w:val="21"/>
        </w:rPr>
        <w:t>legal</w:t>
      </w:r>
      <w:r>
        <w:rPr>
          <w:rFonts w:ascii="Arial" w:eastAsia="Calibri" w:hAnsi="Arial" w:cs="Arial"/>
          <w:sz w:val="21"/>
          <w:szCs w:val="21"/>
        </w:rPr>
        <w:t xml:space="preserve"> </w:t>
      </w:r>
      <w:r>
        <w:rPr>
          <w:rFonts w:ascii="Arial" w:hAnsi="Arial" w:cs="Arial"/>
          <w:sz w:val="21"/>
          <w:szCs w:val="21"/>
        </w:rPr>
        <w:t>establecido</w:t>
      </w:r>
      <w:r>
        <w:rPr>
          <w:rFonts w:ascii="Arial" w:eastAsia="Calibri" w:hAnsi="Arial" w:cs="Arial"/>
          <w:sz w:val="21"/>
          <w:szCs w:val="21"/>
        </w:rPr>
        <w:t xml:space="preserve"> </w:t>
      </w:r>
      <w:r>
        <w:rPr>
          <w:rFonts w:ascii="Arial" w:hAnsi="Arial" w:cs="Arial"/>
          <w:sz w:val="21"/>
          <w:szCs w:val="21"/>
        </w:rPr>
        <w:t>en</w:t>
      </w:r>
      <w:r>
        <w:rPr>
          <w:rFonts w:ascii="Arial" w:eastAsia="Calibri" w:hAnsi="Arial" w:cs="Arial"/>
          <w:sz w:val="21"/>
          <w:szCs w:val="21"/>
        </w:rPr>
        <w:t xml:space="preserve"> </w:t>
      </w:r>
      <w:r>
        <w:rPr>
          <w:rFonts w:ascii="Arial" w:hAnsi="Arial" w:cs="Arial"/>
          <w:sz w:val="21"/>
          <w:szCs w:val="21"/>
        </w:rPr>
        <w:t>la Ley</w:t>
      </w:r>
      <w:r>
        <w:rPr>
          <w:rFonts w:ascii="Arial" w:eastAsia="Calibri" w:hAnsi="Arial" w:cs="Arial"/>
          <w:sz w:val="21"/>
          <w:szCs w:val="21"/>
        </w:rPr>
        <w:t xml:space="preserve"> </w:t>
      </w:r>
      <w:r>
        <w:rPr>
          <w:rFonts w:ascii="Arial" w:hAnsi="Arial" w:cs="Arial"/>
          <w:sz w:val="21"/>
          <w:szCs w:val="21"/>
        </w:rPr>
        <w:t>Nº</w:t>
      </w:r>
      <w:r>
        <w:rPr>
          <w:rFonts w:ascii="Arial" w:eastAsia="Calibri" w:hAnsi="Arial" w:cs="Arial"/>
          <w:sz w:val="21"/>
          <w:szCs w:val="21"/>
        </w:rPr>
        <w:t xml:space="preserve"> </w:t>
      </w:r>
      <w:r>
        <w:rPr>
          <w:rFonts w:ascii="Arial" w:hAnsi="Arial" w:cs="Arial"/>
          <w:sz w:val="21"/>
          <w:szCs w:val="21"/>
        </w:rPr>
        <w:t>27972,</w:t>
      </w:r>
      <w:r>
        <w:rPr>
          <w:rFonts w:ascii="Arial" w:eastAsia="Calibri" w:hAnsi="Arial" w:cs="Arial"/>
          <w:sz w:val="21"/>
          <w:szCs w:val="21"/>
        </w:rPr>
        <w:t xml:space="preserve"> </w:t>
      </w:r>
      <w:r>
        <w:rPr>
          <w:rFonts w:ascii="Arial" w:hAnsi="Arial" w:cs="Arial"/>
          <w:sz w:val="21"/>
          <w:szCs w:val="21"/>
        </w:rPr>
        <w:t>Ley</w:t>
      </w:r>
      <w:r>
        <w:rPr>
          <w:rFonts w:ascii="Arial" w:eastAsia="Calibri" w:hAnsi="Arial" w:cs="Arial"/>
          <w:sz w:val="21"/>
          <w:szCs w:val="21"/>
        </w:rPr>
        <w:t xml:space="preserve"> </w:t>
      </w:r>
      <w:r>
        <w:rPr>
          <w:rFonts w:ascii="Arial" w:hAnsi="Arial" w:cs="Arial"/>
          <w:sz w:val="21"/>
          <w:szCs w:val="21"/>
        </w:rPr>
        <w:t>Orgánica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Municipalidades;</w:t>
      </w:r>
      <w:r>
        <w:rPr>
          <w:rFonts w:ascii="Arial" w:eastAsia="Calibri" w:hAnsi="Arial" w:cs="Arial"/>
          <w:sz w:val="21"/>
          <w:szCs w:val="21"/>
        </w:rPr>
        <w:t xml:space="preserve"> </w:t>
      </w:r>
      <w:r>
        <w:rPr>
          <w:rFonts w:ascii="Arial" w:hAnsi="Arial" w:cs="Arial"/>
          <w:sz w:val="21"/>
          <w:szCs w:val="21"/>
        </w:rPr>
        <w:t>así</w:t>
      </w:r>
      <w:r>
        <w:rPr>
          <w:rFonts w:ascii="Arial" w:eastAsia="Calibri" w:hAnsi="Arial" w:cs="Arial"/>
          <w:sz w:val="21"/>
          <w:szCs w:val="21"/>
        </w:rPr>
        <w:t xml:space="preserve"> </w:t>
      </w:r>
      <w:r>
        <w:rPr>
          <w:rFonts w:ascii="Arial" w:hAnsi="Arial" w:cs="Arial"/>
          <w:sz w:val="21"/>
          <w:szCs w:val="21"/>
        </w:rPr>
        <w:t>como</w:t>
      </w:r>
      <w:r>
        <w:rPr>
          <w:rFonts w:ascii="Arial" w:eastAsia="Calibri" w:hAnsi="Arial" w:cs="Arial"/>
          <w:sz w:val="21"/>
          <w:szCs w:val="21"/>
        </w:rPr>
        <w:t xml:space="preserve"> </w:t>
      </w:r>
      <w:r>
        <w:rPr>
          <w:rFonts w:ascii="Arial" w:hAnsi="Arial" w:cs="Arial"/>
          <w:sz w:val="21"/>
          <w:szCs w:val="21"/>
        </w:rPr>
        <w:t>también</w:t>
      </w:r>
      <w:r>
        <w:rPr>
          <w:rFonts w:ascii="Arial" w:eastAsia="Calibri" w:hAnsi="Arial" w:cs="Arial"/>
          <w:sz w:val="21"/>
          <w:szCs w:val="21"/>
        </w:rPr>
        <w:t xml:space="preserve"> </w:t>
      </w:r>
      <w:r>
        <w:rPr>
          <w:rFonts w:ascii="Arial" w:hAnsi="Arial" w:cs="Arial"/>
          <w:sz w:val="21"/>
          <w:szCs w:val="21"/>
        </w:rPr>
        <w:t>en</w:t>
      </w:r>
      <w:r>
        <w:rPr>
          <w:rFonts w:ascii="Arial" w:eastAsia="Calibri" w:hAnsi="Arial" w:cs="Arial"/>
          <w:sz w:val="21"/>
          <w:szCs w:val="21"/>
        </w:rPr>
        <w:t xml:space="preserve"> </w:t>
      </w:r>
      <w:r>
        <w:rPr>
          <w:rFonts w:ascii="Arial" w:hAnsi="Arial" w:cs="Arial"/>
          <w:sz w:val="21"/>
          <w:szCs w:val="21"/>
        </w:rPr>
        <w:t>el</w:t>
      </w:r>
      <w:r>
        <w:rPr>
          <w:rFonts w:ascii="Arial" w:eastAsia="Calibri" w:hAnsi="Arial" w:cs="Arial"/>
          <w:sz w:val="21"/>
          <w:szCs w:val="21"/>
        </w:rPr>
        <w:t xml:space="preserve"> a</w:t>
      </w:r>
      <w:r>
        <w:rPr>
          <w:rFonts w:ascii="Arial" w:hAnsi="Arial" w:cs="Arial"/>
          <w:sz w:val="21"/>
          <w:szCs w:val="21"/>
        </w:rPr>
        <w:t>rtículo</w:t>
      </w:r>
      <w:r>
        <w:rPr>
          <w:rFonts w:ascii="Arial" w:eastAsia="Calibri" w:hAnsi="Arial" w:cs="Arial"/>
          <w:sz w:val="21"/>
          <w:szCs w:val="21"/>
        </w:rPr>
        <w:t xml:space="preserve"> </w:t>
      </w:r>
      <w:r>
        <w:rPr>
          <w:rFonts w:ascii="Arial" w:hAnsi="Arial" w:cs="Arial"/>
          <w:sz w:val="21"/>
          <w:szCs w:val="21"/>
        </w:rPr>
        <w:t>68°</w:t>
      </w:r>
      <w:r>
        <w:rPr>
          <w:rFonts w:ascii="Arial" w:eastAsia="Calibri" w:hAnsi="Arial" w:cs="Arial"/>
          <w:sz w:val="21"/>
          <w:szCs w:val="21"/>
        </w:rPr>
        <w:t xml:space="preserve"> </w:t>
      </w:r>
      <w:r>
        <w:rPr>
          <w:rFonts w:ascii="Arial" w:hAnsi="Arial" w:cs="Arial"/>
          <w:sz w:val="21"/>
          <w:szCs w:val="21"/>
        </w:rPr>
        <w:t>inc.</w:t>
      </w:r>
      <w:r>
        <w:rPr>
          <w:rFonts w:ascii="Arial" w:eastAsia="Calibri" w:hAnsi="Arial" w:cs="Arial"/>
          <w:sz w:val="21"/>
          <w:szCs w:val="21"/>
        </w:rPr>
        <w:t xml:space="preserve"> </w:t>
      </w:r>
      <w:r>
        <w:rPr>
          <w:rFonts w:ascii="Arial" w:hAnsi="Arial" w:cs="Arial"/>
          <w:sz w:val="21"/>
          <w:szCs w:val="21"/>
        </w:rPr>
        <w:t>d)</w:t>
      </w:r>
      <w:r>
        <w:rPr>
          <w:rFonts w:ascii="Arial" w:eastAsia="Calibri" w:hAnsi="Arial" w:cs="Arial"/>
          <w:sz w:val="21"/>
          <w:szCs w:val="21"/>
        </w:rPr>
        <w:t xml:space="preserve"> </w:t>
      </w:r>
      <w:r>
        <w:rPr>
          <w:rFonts w:ascii="Arial" w:hAnsi="Arial" w:cs="Arial"/>
          <w:sz w:val="21"/>
          <w:szCs w:val="21"/>
        </w:rPr>
        <w:t>del</w:t>
      </w:r>
      <w:r>
        <w:rPr>
          <w:rFonts w:ascii="Arial" w:eastAsia="Calibri" w:hAnsi="Arial" w:cs="Arial"/>
          <w:sz w:val="21"/>
          <w:szCs w:val="21"/>
        </w:rPr>
        <w:t xml:space="preserve"> </w:t>
      </w:r>
      <w:r>
        <w:rPr>
          <w:rFonts w:ascii="Arial" w:hAnsi="Arial" w:cs="Arial"/>
          <w:sz w:val="21"/>
          <w:szCs w:val="21"/>
        </w:rPr>
        <w:t>TUO</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Ley</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Tributación</w:t>
      </w:r>
      <w:r>
        <w:rPr>
          <w:rFonts w:ascii="Arial" w:eastAsia="Calibri" w:hAnsi="Arial" w:cs="Arial"/>
          <w:sz w:val="21"/>
          <w:szCs w:val="21"/>
        </w:rPr>
        <w:t xml:space="preserve"> </w:t>
      </w:r>
      <w:r>
        <w:rPr>
          <w:rFonts w:ascii="Arial" w:hAnsi="Arial" w:cs="Arial"/>
          <w:sz w:val="21"/>
          <w:szCs w:val="21"/>
        </w:rPr>
        <w:t>Municipal</w:t>
      </w:r>
      <w:r>
        <w:rPr>
          <w:rFonts w:ascii="Arial" w:eastAsia="Calibri" w:hAnsi="Arial" w:cs="Arial"/>
          <w:sz w:val="21"/>
          <w:szCs w:val="21"/>
        </w:rPr>
        <w:t xml:space="preserve"> </w:t>
      </w:r>
      <w:r>
        <w:rPr>
          <w:rFonts w:ascii="Arial" w:hAnsi="Arial" w:cs="Arial"/>
          <w:sz w:val="21"/>
          <w:szCs w:val="21"/>
        </w:rPr>
        <w:t>-</w:t>
      </w:r>
      <w:r>
        <w:rPr>
          <w:rFonts w:ascii="Arial" w:eastAsia="Calibri" w:hAnsi="Arial" w:cs="Arial"/>
          <w:sz w:val="21"/>
          <w:szCs w:val="21"/>
        </w:rPr>
        <w:t xml:space="preserve"> </w:t>
      </w:r>
      <w:r>
        <w:rPr>
          <w:rFonts w:ascii="Arial" w:hAnsi="Arial" w:cs="Arial"/>
          <w:sz w:val="21"/>
          <w:szCs w:val="21"/>
        </w:rPr>
        <w:t>D.</w:t>
      </w:r>
      <w:r>
        <w:rPr>
          <w:rFonts w:ascii="Arial" w:eastAsia="Calibri" w:hAnsi="Arial" w:cs="Arial"/>
          <w:sz w:val="21"/>
          <w:szCs w:val="21"/>
        </w:rPr>
        <w:t xml:space="preserve"> </w:t>
      </w:r>
      <w:r>
        <w:rPr>
          <w:rFonts w:ascii="Arial" w:hAnsi="Arial" w:cs="Arial"/>
          <w:sz w:val="21"/>
          <w:szCs w:val="21"/>
        </w:rPr>
        <w:t>S.</w:t>
      </w:r>
      <w:r>
        <w:rPr>
          <w:rFonts w:ascii="Arial" w:eastAsia="Calibri" w:hAnsi="Arial" w:cs="Arial"/>
          <w:sz w:val="21"/>
          <w:szCs w:val="21"/>
        </w:rPr>
        <w:t xml:space="preserve"> </w:t>
      </w:r>
      <w:r>
        <w:rPr>
          <w:rFonts w:ascii="Arial" w:hAnsi="Arial" w:cs="Arial"/>
          <w:sz w:val="21"/>
          <w:szCs w:val="21"/>
        </w:rPr>
        <w:t>N°</w:t>
      </w:r>
      <w:r>
        <w:rPr>
          <w:rFonts w:ascii="Arial" w:eastAsia="Calibri" w:hAnsi="Arial" w:cs="Arial"/>
          <w:sz w:val="21"/>
          <w:szCs w:val="21"/>
        </w:rPr>
        <w:t xml:space="preserve"> </w:t>
      </w:r>
      <w:r>
        <w:rPr>
          <w:rFonts w:ascii="Arial" w:hAnsi="Arial" w:cs="Arial"/>
          <w:sz w:val="21"/>
          <w:szCs w:val="21"/>
        </w:rPr>
        <w:t>156-2004-EF,</w:t>
      </w:r>
      <w:r>
        <w:rPr>
          <w:rFonts w:ascii="Arial" w:eastAsia="Calibri" w:hAnsi="Arial" w:cs="Arial"/>
          <w:sz w:val="21"/>
          <w:szCs w:val="21"/>
        </w:rPr>
        <w:t xml:space="preserve"> </w:t>
      </w:r>
      <w:r>
        <w:rPr>
          <w:rFonts w:ascii="Arial" w:hAnsi="Arial" w:cs="Arial"/>
          <w:sz w:val="21"/>
          <w:szCs w:val="21"/>
        </w:rPr>
        <w:t>Ordenanza</w:t>
      </w:r>
      <w:r>
        <w:rPr>
          <w:rFonts w:ascii="Arial" w:eastAsia="Calibri" w:hAnsi="Arial" w:cs="Arial"/>
          <w:sz w:val="21"/>
          <w:szCs w:val="21"/>
        </w:rPr>
        <w:t xml:space="preserve"> </w:t>
      </w:r>
      <w:r>
        <w:rPr>
          <w:rFonts w:ascii="Arial" w:hAnsi="Arial" w:cs="Arial"/>
          <w:sz w:val="21"/>
          <w:szCs w:val="21"/>
        </w:rPr>
        <w:t>Marco</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Tasa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Estacionamiento</w:t>
      </w:r>
      <w:r>
        <w:rPr>
          <w:rFonts w:ascii="Arial" w:eastAsia="Calibri" w:hAnsi="Arial" w:cs="Arial"/>
          <w:sz w:val="21"/>
          <w:szCs w:val="21"/>
        </w:rPr>
        <w:t xml:space="preserve"> </w:t>
      </w:r>
      <w:r>
        <w:rPr>
          <w:rFonts w:ascii="Arial" w:hAnsi="Arial" w:cs="Arial"/>
          <w:sz w:val="21"/>
          <w:szCs w:val="21"/>
        </w:rPr>
        <w:t>Vehicular</w:t>
      </w:r>
      <w:r>
        <w:rPr>
          <w:rFonts w:ascii="Arial" w:eastAsia="Calibri" w:hAnsi="Arial" w:cs="Arial"/>
          <w:sz w:val="21"/>
          <w:szCs w:val="21"/>
        </w:rPr>
        <w:t xml:space="preserve"> </w:t>
      </w:r>
      <w:r>
        <w:rPr>
          <w:rFonts w:ascii="Arial" w:hAnsi="Arial" w:cs="Arial"/>
          <w:sz w:val="21"/>
          <w:szCs w:val="21"/>
        </w:rPr>
        <w:t>Temporal</w:t>
      </w:r>
      <w:r>
        <w:rPr>
          <w:rFonts w:ascii="Arial" w:eastAsia="Calibri" w:hAnsi="Arial" w:cs="Arial"/>
          <w:sz w:val="21"/>
          <w:szCs w:val="21"/>
        </w:rPr>
        <w:t xml:space="preserve"> </w:t>
      </w:r>
      <w:r>
        <w:rPr>
          <w:rFonts w:ascii="Arial" w:hAnsi="Arial" w:cs="Arial"/>
          <w:sz w:val="21"/>
          <w:szCs w:val="21"/>
        </w:rPr>
        <w:t>en</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Provincia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Lima</w:t>
      </w:r>
      <w:r>
        <w:rPr>
          <w:rFonts w:ascii="Arial" w:eastAsia="Calibri" w:hAnsi="Arial" w:cs="Arial"/>
          <w:sz w:val="21"/>
          <w:szCs w:val="21"/>
        </w:rPr>
        <w:t xml:space="preserve"> – </w:t>
      </w:r>
      <w:r>
        <w:rPr>
          <w:rFonts w:ascii="Arial" w:hAnsi="Arial" w:cs="Arial"/>
          <w:sz w:val="21"/>
          <w:szCs w:val="21"/>
        </w:rPr>
        <w:t>Ordenanza</w:t>
      </w:r>
      <w:r>
        <w:rPr>
          <w:rFonts w:ascii="Arial" w:eastAsia="Calibri" w:hAnsi="Arial" w:cs="Arial"/>
          <w:sz w:val="21"/>
          <w:szCs w:val="21"/>
        </w:rPr>
        <w:t xml:space="preserve"> </w:t>
      </w:r>
      <w:r>
        <w:rPr>
          <w:rFonts w:ascii="Arial" w:hAnsi="Arial" w:cs="Arial"/>
          <w:sz w:val="21"/>
          <w:szCs w:val="21"/>
        </w:rPr>
        <w:t>739-MML,</w:t>
      </w:r>
      <w:r>
        <w:rPr>
          <w:rFonts w:ascii="Arial" w:eastAsia="Calibri" w:hAnsi="Arial" w:cs="Arial"/>
          <w:sz w:val="21"/>
          <w:szCs w:val="21"/>
        </w:rPr>
        <w:t xml:space="preserve"> </w:t>
      </w:r>
      <w:r>
        <w:rPr>
          <w:rFonts w:ascii="Arial" w:hAnsi="Arial" w:cs="Arial"/>
          <w:sz w:val="21"/>
          <w:szCs w:val="21"/>
        </w:rPr>
        <w:t>Ordenanza</w:t>
      </w:r>
      <w:r>
        <w:rPr>
          <w:rFonts w:ascii="Arial" w:eastAsia="Calibri" w:hAnsi="Arial" w:cs="Arial"/>
          <w:sz w:val="21"/>
          <w:szCs w:val="21"/>
        </w:rPr>
        <w:t xml:space="preserve"> N° </w:t>
      </w:r>
      <w:r>
        <w:rPr>
          <w:rFonts w:ascii="Arial" w:hAnsi="Arial" w:cs="Arial"/>
          <w:sz w:val="21"/>
          <w:szCs w:val="21"/>
        </w:rPr>
        <w:t>607</w:t>
      </w:r>
      <w:r>
        <w:rPr>
          <w:rFonts w:ascii="Arial" w:eastAsia="Calibri" w:hAnsi="Arial" w:cs="Arial"/>
          <w:sz w:val="21"/>
          <w:szCs w:val="21"/>
        </w:rPr>
        <w:t xml:space="preserve"> </w:t>
      </w:r>
      <w:r>
        <w:rPr>
          <w:rFonts w:ascii="Arial" w:hAnsi="Arial" w:cs="Arial"/>
          <w:sz w:val="21"/>
          <w:szCs w:val="21"/>
        </w:rPr>
        <w:t>que</w:t>
      </w:r>
      <w:r>
        <w:rPr>
          <w:rFonts w:ascii="Arial" w:eastAsia="Calibri" w:hAnsi="Arial" w:cs="Arial"/>
          <w:sz w:val="21"/>
          <w:szCs w:val="21"/>
        </w:rPr>
        <w:t xml:space="preserve"> </w:t>
      </w:r>
      <w:r>
        <w:rPr>
          <w:rFonts w:ascii="Arial" w:hAnsi="Arial" w:cs="Arial"/>
          <w:sz w:val="21"/>
          <w:szCs w:val="21"/>
        </w:rPr>
        <w:t>Regula</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Ratificación</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Ordenanzas</w:t>
      </w:r>
      <w:r>
        <w:rPr>
          <w:rFonts w:ascii="Arial" w:eastAsia="Calibri" w:hAnsi="Arial" w:cs="Arial"/>
          <w:sz w:val="21"/>
          <w:szCs w:val="21"/>
        </w:rPr>
        <w:t xml:space="preserve"> </w:t>
      </w:r>
      <w:r>
        <w:rPr>
          <w:rFonts w:ascii="Arial" w:hAnsi="Arial" w:cs="Arial"/>
          <w:sz w:val="21"/>
          <w:szCs w:val="21"/>
        </w:rPr>
        <w:t>Distritales</w:t>
      </w:r>
      <w:r>
        <w:rPr>
          <w:rFonts w:ascii="Arial" w:eastAsia="Calibri" w:hAnsi="Arial" w:cs="Arial"/>
          <w:sz w:val="21"/>
          <w:szCs w:val="21"/>
        </w:rPr>
        <w:t xml:space="preserve"> </w:t>
      </w:r>
      <w:r>
        <w:rPr>
          <w:rFonts w:ascii="Arial" w:hAnsi="Arial" w:cs="Arial"/>
          <w:sz w:val="21"/>
          <w:szCs w:val="21"/>
        </w:rPr>
        <w:t>para</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Provincia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Lima; Ordenanza N° 1533-MML, modificada por Ordenanza N° 1833-MML; así como los procedimientos establecidos en las Directivas</w:t>
      </w:r>
      <w:r>
        <w:rPr>
          <w:rFonts w:ascii="Arial" w:eastAsia="Calibri" w:hAnsi="Arial" w:cs="Arial"/>
          <w:sz w:val="21"/>
          <w:szCs w:val="21"/>
        </w:rPr>
        <w:t xml:space="preserve"> </w:t>
      </w:r>
      <w:r>
        <w:rPr>
          <w:rFonts w:ascii="Arial" w:hAnsi="Arial" w:cs="Arial"/>
          <w:sz w:val="21"/>
          <w:szCs w:val="21"/>
        </w:rPr>
        <w:t>Nº</w:t>
      </w:r>
      <w:r>
        <w:rPr>
          <w:rFonts w:ascii="Arial" w:eastAsia="Calibri" w:hAnsi="Arial" w:cs="Arial"/>
          <w:sz w:val="21"/>
          <w:szCs w:val="21"/>
        </w:rPr>
        <w:t xml:space="preserve"> </w:t>
      </w:r>
      <w:r>
        <w:rPr>
          <w:rFonts w:ascii="Arial" w:hAnsi="Arial" w:cs="Arial"/>
          <w:sz w:val="21"/>
          <w:szCs w:val="21"/>
        </w:rPr>
        <w:t>001-006-00000001</w:t>
      </w:r>
      <w:r>
        <w:rPr>
          <w:rFonts w:ascii="Arial" w:eastAsia="Calibri" w:hAnsi="Arial" w:cs="Arial"/>
          <w:sz w:val="21"/>
          <w:szCs w:val="21"/>
        </w:rPr>
        <w:t xml:space="preserve"> s</w:t>
      </w:r>
      <w:r>
        <w:rPr>
          <w:rFonts w:ascii="Arial" w:hAnsi="Arial" w:cs="Arial"/>
          <w:sz w:val="21"/>
          <w:szCs w:val="21"/>
        </w:rPr>
        <w:t>obre</w:t>
      </w:r>
      <w:r>
        <w:rPr>
          <w:rFonts w:ascii="Arial" w:eastAsia="Calibri" w:hAnsi="Arial" w:cs="Arial"/>
          <w:sz w:val="21"/>
          <w:szCs w:val="21"/>
        </w:rPr>
        <w:t xml:space="preserve"> </w:t>
      </w:r>
      <w:r>
        <w:rPr>
          <w:rFonts w:ascii="Arial" w:hAnsi="Arial" w:cs="Arial"/>
          <w:sz w:val="21"/>
          <w:szCs w:val="21"/>
        </w:rPr>
        <w:t>Determinación</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Costos</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los</w:t>
      </w:r>
      <w:r>
        <w:rPr>
          <w:rFonts w:ascii="Arial" w:eastAsia="Calibri" w:hAnsi="Arial" w:cs="Arial"/>
          <w:sz w:val="21"/>
          <w:szCs w:val="21"/>
        </w:rPr>
        <w:t xml:space="preserve"> </w:t>
      </w:r>
      <w:r>
        <w:rPr>
          <w:rFonts w:ascii="Arial" w:hAnsi="Arial" w:cs="Arial"/>
          <w:sz w:val="21"/>
          <w:szCs w:val="21"/>
        </w:rPr>
        <w:t>Servicios</w:t>
      </w:r>
      <w:r>
        <w:rPr>
          <w:rFonts w:ascii="Arial" w:eastAsia="Calibri" w:hAnsi="Arial" w:cs="Arial"/>
          <w:sz w:val="21"/>
          <w:szCs w:val="21"/>
        </w:rPr>
        <w:t xml:space="preserve"> </w:t>
      </w:r>
      <w:r>
        <w:rPr>
          <w:rFonts w:ascii="Arial" w:hAnsi="Arial" w:cs="Arial"/>
          <w:sz w:val="21"/>
          <w:szCs w:val="21"/>
        </w:rPr>
        <w:t>y</w:t>
      </w:r>
      <w:r>
        <w:rPr>
          <w:rFonts w:ascii="Arial" w:eastAsia="Calibri" w:hAnsi="Arial" w:cs="Arial"/>
          <w:sz w:val="21"/>
          <w:szCs w:val="21"/>
        </w:rPr>
        <w:t xml:space="preserve"> </w:t>
      </w:r>
      <w:r>
        <w:rPr>
          <w:rFonts w:ascii="Arial" w:hAnsi="Arial" w:cs="Arial"/>
          <w:sz w:val="21"/>
          <w:szCs w:val="21"/>
        </w:rPr>
        <w:t>Procedimientos</w:t>
      </w:r>
      <w:r>
        <w:rPr>
          <w:rFonts w:ascii="Arial" w:eastAsia="Calibri" w:hAnsi="Arial" w:cs="Arial"/>
          <w:sz w:val="21"/>
          <w:szCs w:val="21"/>
        </w:rPr>
        <w:t xml:space="preserve"> </w:t>
      </w:r>
      <w:r>
        <w:rPr>
          <w:rFonts w:ascii="Arial" w:hAnsi="Arial" w:cs="Arial"/>
          <w:sz w:val="21"/>
          <w:szCs w:val="21"/>
        </w:rPr>
        <w:t>Administrativos</w:t>
      </w:r>
      <w:r>
        <w:rPr>
          <w:rFonts w:ascii="Arial" w:eastAsia="Calibri" w:hAnsi="Arial" w:cs="Arial"/>
          <w:sz w:val="21"/>
          <w:szCs w:val="21"/>
        </w:rPr>
        <w:t xml:space="preserve"> </w:t>
      </w:r>
      <w:r>
        <w:rPr>
          <w:rFonts w:ascii="Arial" w:hAnsi="Arial" w:cs="Arial"/>
          <w:sz w:val="21"/>
          <w:szCs w:val="21"/>
        </w:rPr>
        <w:t>que</w:t>
      </w:r>
      <w:r>
        <w:rPr>
          <w:rFonts w:ascii="Arial" w:eastAsia="Calibri" w:hAnsi="Arial" w:cs="Arial"/>
          <w:sz w:val="21"/>
          <w:szCs w:val="21"/>
        </w:rPr>
        <w:t xml:space="preserve"> </w:t>
      </w:r>
      <w:r>
        <w:rPr>
          <w:rFonts w:ascii="Arial" w:hAnsi="Arial" w:cs="Arial"/>
          <w:sz w:val="21"/>
          <w:szCs w:val="21"/>
        </w:rPr>
        <w:t>dan</w:t>
      </w:r>
      <w:r>
        <w:rPr>
          <w:rFonts w:ascii="Arial" w:eastAsia="Calibri" w:hAnsi="Arial" w:cs="Arial"/>
          <w:sz w:val="21"/>
          <w:szCs w:val="21"/>
        </w:rPr>
        <w:t xml:space="preserve"> </w:t>
      </w:r>
      <w:r>
        <w:rPr>
          <w:rFonts w:ascii="Arial" w:hAnsi="Arial" w:cs="Arial"/>
          <w:sz w:val="21"/>
          <w:szCs w:val="21"/>
        </w:rPr>
        <w:t>Origen</w:t>
      </w:r>
      <w:r>
        <w:rPr>
          <w:rFonts w:ascii="Arial" w:eastAsia="Calibri" w:hAnsi="Arial" w:cs="Arial"/>
          <w:sz w:val="21"/>
          <w:szCs w:val="21"/>
        </w:rPr>
        <w:t xml:space="preserve"> </w:t>
      </w:r>
      <w:r>
        <w:rPr>
          <w:rFonts w:ascii="Arial" w:hAnsi="Arial" w:cs="Arial"/>
          <w:sz w:val="21"/>
          <w:szCs w:val="21"/>
        </w:rPr>
        <w:t>a</w:t>
      </w:r>
      <w:r>
        <w:rPr>
          <w:rFonts w:ascii="Arial" w:eastAsia="Calibri" w:hAnsi="Arial" w:cs="Arial"/>
          <w:sz w:val="21"/>
          <w:szCs w:val="21"/>
        </w:rPr>
        <w:t xml:space="preserve"> </w:t>
      </w:r>
      <w:r>
        <w:rPr>
          <w:rFonts w:ascii="Arial" w:hAnsi="Arial" w:cs="Arial"/>
          <w:sz w:val="21"/>
          <w:szCs w:val="21"/>
        </w:rPr>
        <w:t>Tributos</w:t>
      </w:r>
      <w:r>
        <w:rPr>
          <w:rFonts w:ascii="Arial" w:eastAsia="Calibri" w:hAnsi="Arial" w:cs="Arial"/>
          <w:sz w:val="21"/>
          <w:szCs w:val="21"/>
        </w:rPr>
        <w:t xml:space="preserve"> </w:t>
      </w:r>
      <w:r>
        <w:rPr>
          <w:rFonts w:ascii="Arial" w:hAnsi="Arial" w:cs="Arial"/>
          <w:sz w:val="21"/>
          <w:szCs w:val="21"/>
        </w:rPr>
        <w:t>para</w:t>
      </w:r>
      <w:r>
        <w:rPr>
          <w:rFonts w:ascii="Arial" w:eastAsia="Calibri" w:hAnsi="Arial" w:cs="Arial"/>
          <w:sz w:val="21"/>
          <w:szCs w:val="21"/>
        </w:rPr>
        <w:t xml:space="preserve"> </w:t>
      </w:r>
      <w:r>
        <w:rPr>
          <w:rFonts w:ascii="Arial" w:hAnsi="Arial" w:cs="Arial"/>
          <w:sz w:val="21"/>
          <w:szCs w:val="21"/>
        </w:rPr>
        <w:t>Efectos</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Ratificación</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Ordenanzas</w:t>
      </w:r>
      <w:r>
        <w:rPr>
          <w:rFonts w:ascii="Arial" w:eastAsia="Calibri" w:hAnsi="Arial" w:cs="Arial"/>
          <w:sz w:val="21"/>
          <w:szCs w:val="21"/>
        </w:rPr>
        <w:t xml:space="preserve"> </w:t>
      </w:r>
      <w:r>
        <w:rPr>
          <w:rFonts w:ascii="Arial" w:hAnsi="Arial" w:cs="Arial"/>
          <w:sz w:val="21"/>
          <w:szCs w:val="21"/>
        </w:rPr>
        <w:t>Municipales</w:t>
      </w:r>
      <w:r>
        <w:rPr>
          <w:rFonts w:ascii="Arial" w:eastAsia="Calibri" w:hAnsi="Arial" w:cs="Arial"/>
          <w:sz w:val="21"/>
          <w:szCs w:val="21"/>
        </w:rPr>
        <w:t xml:space="preserve"> </w:t>
      </w:r>
      <w:r>
        <w:rPr>
          <w:rFonts w:ascii="Arial" w:hAnsi="Arial" w:cs="Arial"/>
          <w:sz w:val="21"/>
          <w:szCs w:val="21"/>
        </w:rPr>
        <w:t>Distritales,</w:t>
      </w:r>
      <w:r>
        <w:rPr>
          <w:rFonts w:ascii="Arial" w:eastAsia="Calibri" w:hAnsi="Arial" w:cs="Arial"/>
          <w:sz w:val="21"/>
          <w:szCs w:val="21"/>
        </w:rPr>
        <w:t xml:space="preserve"> y </w:t>
      </w:r>
      <w:r>
        <w:rPr>
          <w:rFonts w:ascii="Arial" w:hAnsi="Arial" w:cs="Arial"/>
          <w:sz w:val="21"/>
          <w:szCs w:val="21"/>
        </w:rPr>
        <w:t>Nº</w:t>
      </w:r>
      <w:r>
        <w:rPr>
          <w:rFonts w:ascii="Arial" w:eastAsia="Calibri" w:hAnsi="Arial" w:cs="Arial"/>
          <w:sz w:val="21"/>
          <w:szCs w:val="21"/>
        </w:rPr>
        <w:t xml:space="preserve"> </w:t>
      </w:r>
      <w:r>
        <w:rPr>
          <w:rFonts w:ascii="Arial" w:hAnsi="Arial" w:cs="Arial"/>
          <w:sz w:val="21"/>
          <w:szCs w:val="21"/>
        </w:rPr>
        <w:t>001-006-00000005,</w:t>
      </w:r>
      <w:r>
        <w:rPr>
          <w:rFonts w:ascii="Arial" w:eastAsia="Calibri" w:hAnsi="Arial" w:cs="Arial"/>
          <w:sz w:val="21"/>
          <w:szCs w:val="21"/>
        </w:rPr>
        <w:t xml:space="preserve"> </w:t>
      </w:r>
      <w:r>
        <w:rPr>
          <w:rFonts w:ascii="Arial" w:hAnsi="Arial" w:cs="Arial"/>
          <w:sz w:val="21"/>
          <w:szCs w:val="21"/>
        </w:rPr>
        <w:t>que</w:t>
      </w:r>
      <w:r>
        <w:rPr>
          <w:rFonts w:ascii="Arial" w:eastAsia="Calibri" w:hAnsi="Arial" w:cs="Arial"/>
          <w:sz w:val="21"/>
          <w:szCs w:val="21"/>
        </w:rPr>
        <w:t xml:space="preserve"> </w:t>
      </w:r>
      <w:r>
        <w:rPr>
          <w:rFonts w:ascii="Arial" w:hAnsi="Arial" w:cs="Arial"/>
          <w:sz w:val="21"/>
          <w:szCs w:val="21"/>
        </w:rPr>
        <w:t>Establece</w:t>
      </w:r>
      <w:r>
        <w:rPr>
          <w:rFonts w:ascii="Arial" w:eastAsia="Calibri" w:hAnsi="Arial" w:cs="Arial"/>
          <w:sz w:val="21"/>
          <w:szCs w:val="21"/>
        </w:rPr>
        <w:t xml:space="preserve"> </w:t>
      </w:r>
      <w:r>
        <w:rPr>
          <w:rFonts w:ascii="Arial" w:hAnsi="Arial" w:cs="Arial"/>
          <w:sz w:val="21"/>
          <w:szCs w:val="21"/>
        </w:rPr>
        <w:t>Criterios</w:t>
      </w:r>
      <w:r>
        <w:rPr>
          <w:rFonts w:ascii="Arial" w:eastAsia="Calibri" w:hAnsi="Arial" w:cs="Arial"/>
          <w:sz w:val="21"/>
          <w:szCs w:val="21"/>
        </w:rPr>
        <w:t xml:space="preserve"> </w:t>
      </w:r>
      <w:r>
        <w:rPr>
          <w:rFonts w:ascii="Arial" w:hAnsi="Arial" w:cs="Arial"/>
          <w:sz w:val="21"/>
          <w:szCs w:val="21"/>
        </w:rPr>
        <w:t>y</w:t>
      </w:r>
      <w:r>
        <w:rPr>
          <w:rFonts w:ascii="Arial" w:eastAsia="Calibri" w:hAnsi="Arial" w:cs="Arial"/>
          <w:sz w:val="21"/>
          <w:szCs w:val="21"/>
        </w:rPr>
        <w:t xml:space="preserve"> </w:t>
      </w:r>
      <w:r>
        <w:rPr>
          <w:rFonts w:ascii="Arial" w:hAnsi="Arial" w:cs="Arial"/>
          <w:sz w:val="21"/>
          <w:szCs w:val="21"/>
        </w:rPr>
        <w:t>Metodología</w:t>
      </w:r>
      <w:r>
        <w:rPr>
          <w:rFonts w:ascii="Arial" w:eastAsia="Calibri" w:hAnsi="Arial" w:cs="Arial"/>
          <w:sz w:val="21"/>
          <w:szCs w:val="21"/>
        </w:rPr>
        <w:t xml:space="preserve"> </w:t>
      </w:r>
      <w:r>
        <w:rPr>
          <w:rFonts w:ascii="Arial" w:hAnsi="Arial" w:cs="Arial"/>
          <w:sz w:val="21"/>
          <w:szCs w:val="21"/>
        </w:rPr>
        <w:t>Para</w:t>
      </w:r>
      <w:r>
        <w:rPr>
          <w:rFonts w:ascii="Arial" w:eastAsia="Calibri" w:hAnsi="Arial" w:cs="Arial"/>
          <w:sz w:val="21"/>
          <w:szCs w:val="21"/>
        </w:rPr>
        <w:t xml:space="preserve"> </w:t>
      </w:r>
      <w:r>
        <w:rPr>
          <w:rFonts w:ascii="Arial" w:hAnsi="Arial" w:cs="Arial"/>
          <w:sz w:val="21"/>
          <w:szCs w:val="21"/>
        </w:rPr>
        <w:t>Estimación</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Ingresos</w:t>
      </w:r>
      <w:r>
        <w:rPr>
          <w:rFonts w:ascii="Arial" w:eastAsia="Calibri" w:hAnsi="Arial" w:cs="Arial"/>
          <w:sz w:val="21"/>
          <w:szCs w:val="21"/>
        </w:rPr>
        <w:t xml:space="preserve"> </w:t>
      </w:r>
      <w:r>
        <w:rPr>
          <w:rFonts w:ascii="Arial" w:hAnsi="Arial" w:cs="Arial"/>
          <w:sz w:val="21"/>
          <w:szCs w:val="21"/>
        </w:rPr>
        <w:t>y</w:t>
      </w:r>
      <w:r>
        <w:rPr>
          <w:rFonts w:ascii="Arial" w:eastAsia="Calibri" w:hAnsi="Arial" w:cs="Arial"/>
          <w:sz w:val="21"/>
          <w:szCs w:val="21"/>
        </w:rPr>
        <w:t xml:space="preserve"> </w:t>
      </w:r>
      <w:r>
        <w:rPr>
          <w:rFonts w:ascii="Arial" w:hAnsi="Arial" w:cs="Arial"/>
          <w:sz w:val="21"/>
          <w:szCs w:val="21"/>
        </w:rPr>
        <w:t>Determinación</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Tasa</w:t>
      </w:r>
      <w:r>
        <w:rPr>
          <w:rFonts w:ascii="Arial" w:eastAsia="Calibri" w:hAnsi="Arial" w:cs="Arial"/>
          <w:sz w:val="21"/>
          <w:szCs w:val="21"/>
        </w:rPr>
        <w:t xml:space="preserve"> </w:t>
      </w:r>
      <w:r>
        <w:rPr>
          <w:rFonts w:ascii="Arial" w:hAnsi="Arial" w:cs="Arial"/>
          <w:sz w:val="21"/>
          <w:szCs w:val="21"/>
        </w:rPr>
        <w:t>a</w:t>
      </w:r>
      <w:r>
        <w:rPr>
          <w:rFonts w:ascii="Arial" w:eastAsia="Calibri" w:hAnsi="Arial" w:cs="Arial"/>
          <w:sz w:val="21"/>
          <w:szCs w:val="21"/>
        </w:rPr>
        <w:t xml:space="preserve"> </w:t>
      </w:r>
      <w:r>
        <w:rPr>
          <w:rFonts w:ascii="Arial" w:hAnsi="Arial" w:cs="Arial"/>
          <w:sz w:val="21"/>
          <w:szCs w:val="21"/>
        </w:rPr>
        <w:t>Cobrar</w:t>
      </w:r>
      <w:r>
        <w:rPr>
          <w:rFonts w:ascii="Arial" w:eastAsia="Calibri" w:hAnsi="Arial" w:cs="Arial"/>
          <w:sz w:val="21"/>
          <w:szCs w:val="21"/>
        </w:rPr>
        <w:t xml:space="preserve"> </w:t>
      </w:r>
      <w:r>
        <w:rPr>
          <w:rFonts w:ascii="Arial" w:hAnsi="Arial" w:cs="Arial"/>
          <w:sz w:val="21"/>
          <w:szCs w:val="21"/>
        </w:rPr>
        <w:t>por</w:t>
      </w:r>
      <w:r>
        <w:rPr>
          <w:rFonts w:ascii="Arial" w:eastAsia="Calibri" w:hAnsi="Arial" w:cs="Arial"/>
          <w:sz w:val="21"/>
          <w:szCs w:val="21"/>
        </w:rPr>
        <w:t xml:space="preserve"> </w:t>
      </w:r>
      <w:r>
        <w:rPr>
          <w:rFonts w:ascii="Arial" w:hAnsi="Arial" w:cs="Arial"/>
          <w:sz w:val="21"/>
          <w:szCs w:val="21"/>
        </w:rPr>
        <w:t>Servicio</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Estacionamiento</w:t>
      </w:r>
      <w:r>
        <w:rPr>
          <w:rFonts w:ascii="Arial" w:eastAsia="Calibri" w:hAnsi="Arial" w:cs="Arial"/>
          <w:sz w:val="21"/>
          <w:szCs w:val="21"/>
        </w:rPr>
        <w:t xml:space="preserve"> </w:t>
      </w:r>
      <w:r>
        <w:rPr>
          <w:rFonts w:ascii="Arial" w:hAnsi="Arial" w:cs="Arial"/>
          <w:sz w:val="21"/>
          <w:szCs w:val="21"/>
        </w:rPr>
        <w:t>Vehicular</w:t>
      </w:r>
      <w:r>
        <w:rPr>
          <w:rFonts w:ascii="Arial" w:eastAsia="Calibri" w:hAnsi="Arial" w:cs="Arial"/>
          <w:sz w:val="21"/>
          <w:szCs w:val="21"/>
        </w:rPr>
        <w:t xml:space="preserve"> </w:t>
      </w:r>
      <w:r>
        <w:rPr>
          <w:rFonts w:ascii="Arial" w:hAnsi="Arial" w:cs="Arial"/>
          <w:sz w:val="21"/>
          <w:szCs w:val="21"/>
        </w:rPr>
        <w:t>Temporal</w:t>
      </w:r>
      <w:r>
        <w:rPr>
          <w:rFonts w:ascii="Arial" w:eastAsia="Calibri" w:hAnsi="Arial" w:cs="Arial"/>
          <w:sz w:val="21"/>
          <w:szCs w:val="21"/>
        </w:rPr>
        <w:t xml:space="preserve"> </w:t>
      </w:r>
      <w:r>
        <w:rPr>
          <w:rFonts w:ascii="Arial" w:hAnsi="Arial" w:cs="Arial"/>
          <w:sz w:val="21"/>
          <w:szCs w:val="21"/>
        </w:rPr>
        <w:t>Aplicados</w:t>
      </w:r>
      <w:r>
        <w:rPr>
          <w:rFonts w:ascii="Arial" w:eastAsia="Calibri" w:hAnsi="Arial" w:cs="Arial"/>
          <w:sz w:val="21"/>
          <w:szCs w:val="21"/>
        </w:rPr>
        <w:t xml:space="preserve"> </w:t>
      </w:r>
      <w:r>
        <w:rPr>
          <w:rFonts w:ascii="Arial" w:hAnsi="Arial" w:cs="Arial"/>
          <w:sz w:val="21"/>
          <w:szCs w:val="21"/>
        </w:rPr>
        <w:t>a</w:t>
      </w:r>
      <w:r>
        <w:rPr>
          <w:rFonts w:ascii="Arial" w:eastAsia="Calibri" w:hAnsi="Arial" w:cs="Arial"/>
          <w:sz w:val="21"/>
          <w:szCs w:val="21"/>
        </w:rPr>
        <w:t xml:space="preserve"> </w:t>
      </w:r>
      <w:r>
        <w:rPr>
          <w:rFonts w:ascii="Arial" w:hAnsi="Arial" w:cs="Arial"/>
          <w:sz w:val="21"/>
          <w:szCs w:val="21"/>
        </w:rPr>
        <w:t>las</w:t>
      </w:r>
      <w:r>
        <w:rPr>
          <w:rFonts w:ascii="Arial" w:eastAsia="Calibri" w:hAnsi="Arial" w:cs="Arial"/>
          <w:sz w:val="21"/>
          <w:szCs w:val="21"/>
        </w:rPr>
        <w:t xml:space="preserve"> </w:t>
      </w:r>
      <w:r>
        <w:rPr>
          <w:rFonts w:ascii="Arial" w:hAnsi="Arial" w:cs="Arial"/>
          <w:sz w:val="21"/>
          <w:szCs w:val="21"/>
        </w:rPr>
        <w:t>Municipalidades</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la</w:t>
      </w:r>
      <w:r>
        <w:rPr>
          <w:rFonts w:ascii="Arial" w:eastAsia="Calibri" w:hAnsi="Arial" w:cs="Arial"/>
          <w:sz w:val="21"/>
          <w:szCs w:val="21"/>
        </w:rPr>
        <w:t xml:space="preserve"> </w:t>
      </w:r>
      <w:r>
        <w:rPr>
          <w:rFonts w:ascii="Arial" w:hAnsi="Arial" w:cs="Arial"/>
          <w:sz w:val="21"/>
          <w:szCs w:val="21"/>
        </w:rPr>
        <w:t>Provincia</w:t>
      </w:r>
      <w:r>
        <w:rPr>
          <w:rFonts w:ascii="Arial" w:eastAsia="Calibri" w:hAnsi="Arial" w:cs="Arial"/>
          <w:sz w:val="21"/>
          <w:szCs w:val="21"/>
        </w:rPr>
        <w:t xml:space="preserve"> </w:t>
      </w:r>
      <w:r>
        <w:rPr>
          <w:rFonts w:ascii="Arial" w:hAnsi="Arial" w:cs="Arial"/>
          <w:sz w:val="21"/>
          <w:szCs w:val="21"/>
        </w:rPr>
        <w:t>de</w:t>
      </w:r>
      <w:r>
        <w:rPr>
          <w:rFonts w:ascii="Arial" w:eastAsia="Calibri" w:hAnsi="Arial" w:cs="Arial"/>
          <w:sz w:val="21"/>
          <w:szCs w:val="21"/>
        </w:rPr>
        <w:t xml:space="preserve"> </w:t>
      </w:r>
      <w:r>
        <w:rPr>
          <w:rFonts w:ascii="Arial" w:hAnsi="Arial" w:cs="Arial"/>
          <w:sz w:val="21"/>
          <w:szCs w:val="21"/>
        </w:rPr>
        <w:t>Lima;</w:t>
      </w:r>
    </w:p>
    <w:p w:rsidR="00F438C9" w:rsidRPr="004E6C01" w:rsidRDefault="00F438C9">
      <w:pPr>
        <w:pStyle w:val="NormalWeb"/>
        <w:spacing w:before="0" w:after="0" w:line="200" w:lineRule="atLeast"/>
        <w:ind w:firstLine="708"/>
        <w:jc w:val="both"/>
        <w:rPr>
          <w:rFonts w:ascii="Arial" w:hAnsi="Arial" w:cs="Arial"/>
          <w:sz w:val="20"/>
          <w:szCs w:val="20"/>
        </w:rPr>
      </w:pPr>
    </w:p>
    <w:p w:rsidR="00F438C9" w:rsidRPr="004E6C01" w:rsidRDefault="009F57DE" w:rsidP="009F57DE">
      <w:pPr>
        <w:pStyle w:val="NormalWeb"/>
        <w:spacing w:before="0" w:after="0" w:line="200" w:lineRule="atLeast"/>
        <w:ind w:firstLine="708"/>
        <w:jc w:val="both"/>
        <w:rPr>
          <w:rFonts w:ascii="Arial" w:hAnsi="Arial" w:cs="Arial"/>
          <w:sz w:val="20"/>
          <w:szCs w:val="20"/>
        </w:rPr>
      </w:pPr>
      <w:r w:rsidRPr="004E6C01">
        <w:rPr>
          <w:rFonts w:ascii="Arial" w:hAnsi="Arial" w:cs="Arial"/>
          <w:sz w:val="20"/>
          <w:szCs w:val="20"/>
        </w:rPr>
        <w:t xml:space="preserve">Que, estando a las consideraciones expuestas, el Concejo Municipal, en uso de las facultades otorgadas por el artículo 9° inciso 8) de la Ley Nº 27972, Ley Orgánica de Municipalidades, con el </w:t>
      </w:r>
      <w:r w:rsidRPr="00D45CDB">
        <w:rPr>
          <w:rFonts w:ascii="Arial" w:hAnsi="Arial" w:cs="Arial"/>
          <w:sz w:val="20"/>
          <w:szCs w:val="20"/>
        </w:rPr>
        <w:t xml:space="preserve">voto </w:t>
      </w:r>
      <w:r w:rsidR="000D399B">
        <w:rPr>
          <w:rFonts w:ascii="Arial" w:hAnsi="Arial" w:cs="Arial"/>
          <w:sz w:val="20"/>
          <w:szCs w:val="20"/>
        </w:rPr>
        <w:t>por mayoría</w:t>
      </w:r>
      <w:r w:rsidRPr="004E6C01">
        <w:rPr>
          <w:rFonts w:ascii="Arial" w:hAnsi="Arial" w:cs="Arial"/>
          <w:sz w:val="20"/>
          <w:szCs w:val="20"/>
        </w:rPr>
        <w:t xml:space="preserve"> de sus miembros y con la dispensa del trámite de lectura y aprobación del Acta se aprobó la siguiente</w:t>
      </w:r>
      <w:r w:rsidR="001E34E4" w:rsidRPr="004E6C01">
        <w:rPr>
          <w:rFonts w:ascii="Arial" w:hAnsi="Arial" w:cs="Arial"/>
          <w:sz w:val="20"/>
          <w:szCs w:val="20"/>
        </w:rPr>
        <w:t>:</w:t>
      </w:r>
    </w:p>
    <w:p w:rsidR="00F438C9" w:rsidRPr="004E6C01" w:rsidRDefault="00F438C9">
      <w:pPr>
        <w:spacing w:line="200" w:lineRule="atLeast"/>
        <w:jc w:val="center"/>
        <w:rPr>
          <w:rFonts w:ascii="Arial" w:hAnsi="Arial" w:cs="Arial"/>
          <w:sz w:val="20"/>
          <w:szCs w:val="20"/>
        </w:rPr>
      </w:pPr>
    </w:p>
    <w:p w:rsidR="00F438C9" w:rsidRPr="004E6C01" w:rsidRDefault="001E34E4">
      <w:pPr>
        <w:spacing w:line="200" w:lineRule="atLeast"/>
        <w:jc w:val="center"/>
        <w:rPr>
          <w:rFonts w:ascii="Arial" w:hAnsi="Arial" w:cs="Arial"/>
          <w:b/>
          <w:sz w:val="20"/>
          <w:szCs w:val="20"/>
        </w:rPr>
      </w:pPr>
      <w:r w:rsidRPr="004E6C01">
        <w:rPr>
          <w:rFonts w:ascii="Arial" w:hAnsi="Arial" w:cs="Arial"/>
          <w:b/>
          <w:sz w:val="20"/>
          <w:szCs w:val="20"/>
          <w:lang w:val="es-PE"/>
        </w:rPr>
        <w:t>ORDENANZA QUE ESTABLECE</w:t>
      </w:r>
      <w:r w:rsidRPr="004E6C01">
        <w:rPr>
          <w:rFonts w:ascii="Arial" w:eastAsia="Calibri" w:hAnsi="Arial" w:cs="Arial"/>
          <w:b/>
          <w:sz w:val="20"/>
          <w:szCs w:val="20"/>
          <w:lang w:val="es-PE"/>
        </w:rPr>
        <w:t xml:space="preserve"> </w:t>
      </w:r>
      <w:r w:rsidRPr="004E6C01">
        <w:rPr>
          <w:rFonts w:ascii="Arial" w:hAnsi="Arial" w:cs="Arial"/>
          <w:b/>
          <w:sz w:val="20"/>
          <w:szCs w:val="20"/>
          <w:lang w:val="es-PE"/>
        </w:rPr>
        <w:t>TASA</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ESTACIONAMIENTO</w:t>
      </w:r>
      <w:r w:rsidRPr="004E6C01">
        <w:rPr>
          <w:rFonts w:ascii="Arial" w:eastAsia="Calibri" w:hAnsi="Arial" w:cs="Arial"/>
          <w:b/>
          <w:sz w:val="20"/>
          <w:szCs w:val="20"/>
          <w:lang w:val="es-PE"/>
        </w:rPr>
        <w:t xml:space="preserve"> </w:t>
      </w:r>
      <w:r w:rsidRPr="004E6C01">
        <w:rPr>
          <w:rFonts w:ascii="Arial" w:hAnsi="Arial" w:cs="Arial"/>
          <w:b/>
          <w:sz w:val="20"/>
          <w:szCs w:val="20"/>
          <w:lang w:val="es-PE"/>
        </w:rPr>
        <w:t>VEHICULAR</w:t>
      </w:r>
      <w:r w:rsidRPr="004E6C01">
        <w:rPr>
          <w:rFonts w:ascii="Arial" w:eastAsia="Calibri" w:hAnsi="Arial" w:cs="Arial"/>
          <w:b/>
          <w:sz w:val="20"/>
          <w:szCs w:val="20"/>
          <w:lang w:val="es-PE"/>
        </w:rPr>
        <w:t xml:space="preserve"> </w:t>
      </w:r>
      <w:r w:rsidRPr="004E6C01">
        <w:rPr>
          <w:rFonts w:ascii="Arial" w:hAnsi="Arial" w:cs="Arial"/>
          <w:b/>
          <w:sz w:val="20"/>
          <w:szCs w:val="20"/>
          <w:lang w:val="es-PE"/>
        </w:rPr>
        <w:t>TEMPORAL</w:t>
      </w:r>
      <w:r w:rsidRPr="004E6C01">
        <w:rPr>
          <w:rFonts w:ascii="Arial" w:eastAsia="Calibri" w:hAnsi="Arial" w:cs="Arial"/>
          <w:b/>
          <w:sz w:val="20"/>
          <w:szCs w:val="20"/>
          <w:lang w:val="es-PE"/>
        </w:rPr>
        <w:t xml:space="preserve"> </w:t>
      </w:r>
      <w:r w:rsidRPr="004E6C01">
        <w:rPr>
          <w:rFonts w:ascii="Arial" w:hAnsi="Arial" w:cs="Arial"/>
          <w:b/>
          <w:sz w:val="20"/>
          <w:szCs w:val="20"/>
          <w:lang w:val="es-PE"/>
        </w:rPr>
        <w:t>EN</w:t>
      </w:r>
      <w:r w:rsidRPr="004E6C01">
        <w:rPr>
          <w:rFonts w:ascii="Arial" w:eastAsia="Calibri" w:hAnsi="Arial" w:cs="Arial"/>
          <w:b/>
          <w:sz w:val="20"/>
          <w:szCs w:val="20"/>
          <w:lang w:val="es-PE"/>
        </w:rPr>
        <w:t xml:space="preserve"> </w:t>
      </w:r>
      <w:r w:rsidRPr="004E6C01">
        <w:rPr>
          <w:rFonts w:ascii="Arial" w:hAnsi="Arial" w:cs="Arial"/>
          <w:b/>
          <w:sz w:val="20"/>
          <w:szCs w:val="20"/>
          <w:lang w:val="es-PE"/>
        </w:rPr>
        <w:t>EL</w:t>
      </w:r>
      <w:r w:rsidRPr="004E6C01">
        <w:rPr>
          <w:rFonts w:ascii="Arial" w:eastAsia="Calibri" w:hAnsi="Arial" w:cs="Arial"/>
          <w:b/>
          <w:sz w:val="20"/>
          <w:szCs w:val="20"/>
          <w:lang w:val="es-PE"/>
        </w:rPr>
        <w:t xml:space="preserve"> </w:t>
      </w:r>
      <w:r w:rsidRPr="004E6C01">
        <w:rPr>
          <w:rFonts w:ascii="Arial" w:hAnsi="Arial" w:cs="Arial"/>
          <w:b/>
          <w:sz w:val="20"/>
          <w:szCs w:val="20"/>
          <w:lang w:val="es-PE"/>
        </w:rPr>
        <w:t>DISTRITO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SAN</w:t>
      </w:r>
      <w:r w:rsidRPr="004E6C01">
        <w:rPr>
          <w:rFonts w:ascii="Arial" w:eastAsia="Calibri" w:hAnsi="Arial" w:cs="Arial"/>
          <w:b/>
          <w:sz w:val="20"/>
          <w:szCs w:val="20"/>
          <w:lang w:val="es-PE"/>
        </w:rPr>
        <w:t xml:space="preserve"> </w:t>
      </w:r>
      <w:r w:rsidRPr="004E6C01">
        <w:rPr>
          <w:rFonts w:ascii="Arial" w:hAnsi="Arial" w:cs="Arial"/>
          <w:b/>
          <w:sz w:val="20"/>
          <w:szCs w:val="20"/>
          <w:lang w:val="es-PE"/>
        </w:rPr>
        <w:t>BORJA</w:t>
      </w:r>
    </w:p>
    <w:p w:rsidR="00F438C9" w:rsidRPr="004E6C01" w:rsidRDefault="00F438C9">
      <w:pPr>
        <w:spacing w:line="200" w:lineRule="atLeast"/>
        <w:jc w:val="both"/>
        <w:rPr>
          <w:rFonts w:ascii="Arial" w:hAnsi="Arial" w:cs="Arial"/>
          <w:b/>
          <w:sz w:val="20"/>
          <w:szCs w:val="20"/>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Primero.-</w:t>
      </w:r>
      <w:r w:rsidRPr="004E6C01">
        <w:rPr>
          <w:rFonts w:ascii="Arial" w:eastAsia="Calibri" w:hAnsi="Arial" w:cs="Arial"/>
          <w:b/>
          <w:sz w:val="20"/>
          <w:szCs w:val="20"/>
          <w:lang w:val="es-PE"/>
        </w:rPr>
        <w:t xml:space="preserve"> </w:t>
      </w:r>
      <w:r w:rsidRPr="004E6C01">
        <w:rPr>
          <w:rFonts w:ascii="Arial" w:hAnsi="Arial" w:cs="Arial"/>
          <w:b/>
          <w:sz w:val="20"/>
          <w:szCs w:val="20"/>
          <w:lang w:val="es-PE"/>
        </w:rPr>
        <w:t>Creación</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la</w:t>
      </w:r>
      <w:r w:rsidRPr="004E6C01">
        <w:rPr>
          <w:rFonts w:ascii="Arial" w:eastAsia="Calibri" w:hAnsi="Arial" w:cs="Arial"/>
          <w:b/>
          <w:sz w:val="20"/>
          <w:szCs w:val="20"/>
          <w:lang w:val="es-PE"/>
        </w:rPr>
        <w:t xml:space="preserve"> </w:t>
      </w:r>
      <w:r w:rsidRPr="004E6C01">
        <w:rPr>
          <w:rFonts w:ascii="Arial" w:hAnsi="Arial" w:cs="Arial"/>
          <w:b/>
          <w:sz w:val="20"/>
          <w:szCs w:val="20"/>
          <w:lang w:val="es-PE"/>
        </w:rPr>
        <w:t>tasa</w:t>
      </w:r>
      <w:r w:rsidRPr="004E6C01">
        <w:rPr>
          <w:rFonts w:ascii="Arial" w:eastAsia="Calibri" w:hAnsi="Arial" w:cs="Arial"/>
          <w:b/>
          <w:sz w:val="20"/>
          <w:szCs w:val="20"/>
          <w:lang w:val="es-PE"/>
        </w:rPr>
        <w:t xml:space="preserve"> </w:t>
      </w:r>
      <w:r w:rsidRPr="004E6C01">
        <w:rPr>
          <w:rFonts w:ascii="Arial" w:hAnsi="Arial" w:cs="Arial"/>
          <w:b/>
          <w:sz w:val="20"/>
          <w:szCs w:val="20"/>
          <w:lang w:val="es-PE"/>
        </w:rPr>
        <w:t>y</w:t>
      </w:r>
      <w:r w:rsidRPr="004E6C01">
        <w:rPr>
          <w:rFonts w:ascii="Arial" w:eastAsia="Calibri" w:hAnsi="Arial" w:cs="Arial"/>
          <w:b/>
          <w:sz w:val="20"/>
          <w:szCs w:val="20"/>
          <w:lang w:val="es-PE"/>
        </w:rPr>
        <w:t xml:space="preserve"> </w:t>
      </w:r>
      <w:r w:rsidRPr="004E6C01">
        <w:rPr>
          <w:rFonts w:ascii="Arial" w:hAnsi="Arial" w:cs="Arial"/>
          <w:b/>
          <w:sz w:val="20"/>
          <w:szCs w:val="20"/>
          <w:lang w:val="es-PE"/>
        </w:rPr>
        <w:t>finalidad</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la</w:t>
      </w:r>
      <w:r w:rsidRPr="004E6C01">
        <w:rPr>
          <w:rFonts w:ascii="Arial" w:eastAsia="Calibri" w:hAnsi="Arial" w:cs="Arial"/>
          <w:b/>
          <w:sz w:val="20"/>
          <w:szCs w:val="20"/>
          <w:lang w:val="es-PE"/>
        </w:rPr>
        <w:t xml:space="preserve"> </w:t>
      </w:r>
      <w:r w:rsidRPr="004E6C01">
        <w:rPr>
          <w:rFonts w:ascii="Arial" w:hAnsi="Arial" w:cs="Arial"/>
          <w:b/>
          <w:sz w:val="20"/>
          <w:szCs w:val="20"/>
          <w:lang w:val="es-PE"/>
        </w:rPr>
        <w:t>norma</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Establézcase</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jurisdicción</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distrito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San</w:t>
      </w:r>
      <w:r w:rsidRPr="004E6C01">
        <w:rPr>
          <w:rFonts w:ascii="Arial" w:eastAsia="Calibri" w:hAnsi="Arial" w:cs="Arial"/>
          <w:sz w:val="20"/>
          <w:szCs w:val="20"/>
          <w:lang w:val="es-PE"/>
        </w:rPr>
        <w:t xml:space="preserve"> </w:t>
      </w:r>
      <w:r w:rsidRPr="004E6C01">
        <w:rPr>
          <w:rFonts w:ascii="Arial" w:hAnsi="Arial" w:cs="Arial"/>
          <w:sz w:val="20"/>
          <w:szCs w:val="20"/>
          <w:lang w:val="es-PE"/>
        </w:rPr>
        <w:t>Borja,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zonas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vía</w:t>
      </w:r>
      <w:r w:rsidRPr="004E6C01">
        <w:rPr>
          <w:rFonts w:ascii="Arial" w:eastAsia="Calibri" w:hAnsi="Arial" w:cs="Arial"/>
          <w:sz w:val="20"/>
          <w:szCs w:val="20"/>
          <w:lang w:val="es-PE"/>
        </w:rPr>
        <w:t xml:space="preserve"> </w:t>
      </w:r>
      <w:r w:rsidRPr="004E6C01">
        <w:rPr>
          <w:rFonts w:ascii="Arial" w:hAnsi="Arial" w:cs="Arial"/>
          <w:sz w:val="20"/>
          <w:szCs w:val="20"/>
          <w:lang w:val="es-PE"/>
        </w:rPr>
        <w:t>pública</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distrito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San</w:t>
      </w:r>
      <w:r w:rsidRPr="004E6C01">
        <w:rPr>
          <w:rFonts w:ascii="Arial" w:eastAsia="Calibri" w:hAnsi="Arial" w:cs="Arial"/>
          <w:sz w:val="20"/>
          <w:szCs w:val="20"/>
          <w:lang w:val="es-PE"/>
        </w:rPr>
        <w:t xml:space="preserve"> </w:t>
      </w:r>
      <w:r w:rsidRPr="004E6C01">
        <w:rPr>
          <w:rFonts w:ascii="Arial" w:hAnsi="Arial" w:cs="Arial"/>
          <w:sz w:val="20"/>
          <w:szCs w:val="20"/>
          <w:lang w:val="es-PE"/>
        </w:rPr>
        <w:t>Borja,</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determinan</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Anexos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forman</w:t>
      </w:r>
      <w:r w:rsidRPr="004E6C01">
        <w:rPr>
          <w:rFonts w:ascii="Arial" w:eastAsia="Calibri" w:hAnsi="Arial" w:cs="Arial"/>
          <w:sz w:val="20"/>
          <w:szCs w:val="20"/>
          <w:lang w:val="es-PE"/>
        </w:rPr>
        <w:t xml:space="preserve"> </w:t>
      </w:r>
      <w:r w:rsidRPr="004E6C01">
        <w:rPr>
          <w:rFonts w:ascii="Arial" w:hAnsi="Arial" w:cs="Arial"/>
          <w:sz w:val="20"/>
          <w:szCs w:val="20"/>
          <w:lang w:val="es-PE"/>
        </w:rPr>
        <w:t>parte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Dicho</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está</w:t>
      </w:r>
      <w:r w:rsidRPr="004E6C01">
        <w:rPr>
          <w:rFonts w:ascii="Arial" w:eastAsia="Calibri" w:hAnsi="Arial" w:cs="Arial"/>
          <w:sz w:val="20"/>
          <w:szCs w:val="20"/>
          <w:lang w:val="es-PE"/>
        </w:rPr>
        <w:t xml:space="preserve"> </w:t>
      </w:r>
      <w:r w:rsidRPr="004E6C01">
        <w:rPr>
          <w:rFonts w:ascii="Arial" w:hAnsi="Arial" w:cs="Arial"/>
          <w:sz w:val="20"/>
          <w:szCs w:val="20"/>
          <w:lang w:val="es-PE"/>
        </w:rPr>
        <w:t>orientado</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otorgar</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usuarios</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facilidades</w:t>
      </w:r>
      <w:r w:rsidRPr="004E6C01">
        <w:rPr>
          <w:rFonts w:ascii="Arial" w:eastAsia="Calibri" w:hAnsi="Arial" w:cs="Arial"/>
          <w:sz w:val="20"/>
          <w:szCs w:val="20"/>
          <w:lang w:val="es-PE"/>
        </w:rPr>
        <w:t xml:space="preserve"> </w:t>
      </w:r>
      <w:r w:rsidRPr="004E6C01">
        <w:rPr>
          <w:rFonts w:ascii="Arial" w:hAnsi="Arial" w:cs="Arial"/>
          <w:sz w:val="20"/>
          <w:szCs w:val="20"/>
          <w:lang w:val="es-PE"/>
        </w:rPr>
        <w:t>necesarias</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sus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mantener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orden</w:t>
      </w:r>
      <w:r w:rsidRPr="004E6C01">
        <w:rPr>
          <w:rFonts w:ascii="Arial" w:eastAsia="Calibri" w:hAnsi="Arial" w:cs="Arial"/>
          <w:sz w:val="20"/>
          <w:szCs w:val="20"/>
          <w:lang w:val="es-PE"/>
        </w:rPr>
        <w:t xml:space="preserve"> </w:t>
      </w:r>
      <w:r w:rsidRPr="004E6C01">
        <w:rPr>
          <w:rFonts w:ascii="Arial" w:hAnsi="Arial" w:cs="Arial"/>
          <w:sz w:val="20"/>
          <w:szCs w:val="20"/>
          <w:lang w:val="es-PE"/>
        </w:rPr>
        <w:t>vial.</w:t>
      </w:r>
      <w:r w:rsidRPr="004E6C01">
        <w:rPr>
          <w:rFonts w:ascii="Arial" w:eastAsia="Calibri" w:hAnsi="Arial" w:cs="Arial"/>
          <w:sz w:val="20"/>
          <w:szCs w:val="20"/>
          <w:lang w:val="es-PE"/>
        </w:rPr>
        <w:t xml:space="preserve"> </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Segundo.-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Definiciones</w:t>
      </w:r>
    </w:p>
    <w:p w:rsidR="00F438C9" w:rsidRPr="004E6C01" w:rsidRDefault="001E34E4">
      <w:pPr>
        <w:numPr>
          <w:ilvl w:val="0"/>
          <w:numId w:val="5"/>
        </w:numPr>
        <w:spacing w:line="200" w:lineRule="atLeast"/>
        <w:jc w:val="both"/>
        <w:rPr>
          <w:rFonts w:ascii="Arial" w:hAnsi="Arial" w:cs="Arial"/>
          <w:b/>
          <w:sz w:val="20"/>
          <w:szCs w:val="20"/>
          <w:lang w:val="es-PE"/>
        </w:rPr>
      </w:pPr>
      <w:r w:rsidRPr="004E6C01">
        <w:rPr>
          <w:rFonts w:ascii="Arial" w:hAnsi="Arial" w:cs="Arial"/>
          <w:b/>
          <w:sz w:val="20"/>
          <w:szCs w:val="20"/>
          <w:lang w:val="es-PE"/>
        </w:rPr>
        <w:t>Tasa</w:t>
      </w:r>
      <w:r w:rsidRPr="004E6C01">
        <w:rPr>
          <w:rFonts w:ascii="Arial" w:eastAsia="Calibri" w:hAnsi="Arial" w:cs="Arial"/>
          <w:b/>
          <w:sz w:val="20"/>
          <w:szCs w:val="20"/>
          <w:lang w:val="es-PE"/>
        </w:rPr>
        <w:t xml:space="preserve"> </w:t>
      </w:r>
      <w:r w:rsidRPr="004E6C01">
        <w:rPr>
          <w:rFonts w:ascii="Arial" w:hAnsi="Arial" w:cs="Arial"/>
          <w:b/>
          <w:sz w:val="20"/>
          <w:szCs w:val="20"/>
          <w:lang w:val="es-PE"/>
        </w:rPr>
        <w:t>por</w:t>
      </w:r>
      <w:r w:rsidRPr="004E6C01">
        <w:rPr>
          <w:rFonts w:ascii="Arial" w:eastAsia="Calibri" w:hAnsi="Arial" w:cs="Arial"/>
          <w:b/>
          <w:sz w:val="20"/>
          <w:szCs w:val="20"/>
          <w:lang w:val="es-PE"/>
        </w:rPr>
        <w:t xml:space="preserve"> </w:t>
      </w:r>
      <w:r w:rsidRPr="004E6C01">
        <w:rPr>
          <w:rFonts w:ascii="Arial" w:hAnsi="Arial" w:cs="Arial"/>
          <w:b/>
          <w:sz w:val="20"/>
          <w:szCs w:val="20"/>
          <w:lang w:val="es-PE"/>
        </w:rPr>
        <w:t>Estacionamiento</w:t>
      </w:r>
      <w:r w:rsidRPr="004E6C01">
        <w:rPr>
          <w:rFonts w:ascii="Arial" w:eastAsia="Calibri" w:hAnsi="Arial" w:cs="Arial"/>
          <w:b/>
          <w:sz w:val="20"/>
          <w:szCs w:val="20"/>
          <w:lang w:val="es-PE"/>
        </w:rPr>
        <w:t xml:space="preserve"> </w:t>
      </w:r>
      <w:r w:rsidRPr="004E6C01">
        <w:rPr>
          <w:rFonts w:ascii="Arial" w:hAnsi="Arial" w:cs="Arial"/>
          <w:b/>
          <w:sz w:val="20"/>
          <w:szCs w:val="20"/>
          <w:lang w:val="es-PE"/>
        </w:rPr>
        <w:t>Vehicular</w:t>
      </w:r>
      <w:r w:rsidRPr="004E6C01">
        <w:rPr>
          <w:rFonts w:ascii="Arial" w:eastAsia="Calibri" w:hAnsi="Arial" w:cs="Arial"/>
          <w:b/>
          <w:sz w:val="20"/>
          <w:szCs w:val="20"/>
          <w:lang w:val="es-PE"/>
        </w:rPr>
        <w:t xml:space="preserve"> </w:t>
      </w:r>
      <w:r w:rsidRPr="004E6C01">
        <w:rPr>
          <w:rFonts w:ascii="Arial" w:hAnsi="Arial" w:cs="Arial"/>
          <w:b/>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Tributo</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paga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habilitados</w:t>
      </w:r>
      <w:r w:rsidRPr="004E6C01">
        <w:rPr>
          <w:rFonts w:ascii="Arial" w:eastAsia="Calibri" w:hAnsi="Arial" w:cs="Arial"/>
          <w:sz w:val="20"/>
          <w:szCs w:val="20"/>
          <w:lang w:val="es-PE"/>
        </w:rPr>
        <w:t xml:space="preserve"> </w:t>
      </w:r>
      <w:r w:rsidRPr="004E6C01">
        <w:rPr>
          <w:rFonts w:ascii="Arial" w:hAnsi="Arial" w:cs="Arial"/>
          <w:sz w:val="20"/>
          <w:szCs w:val="20"/>
          <w:lang w:val="es-PE"/>
        </w:rPr>
        <w:t>como</w:t>
      </w:r>
      <w:r w:rsidRPr="004E6C01">
        <w:rPr>
          <w:rFonts w:ascii="Arial" w:eastAsia="Calibri" w:hAnsi="Arial" w:cs="Arial"/>
          <w:sz w:val="20"/>
          <w:szCs w:val="20"/>
          <w:lang w:val="es-PE"/>
        </w:rPr>
        <w:t xml:space="preserve"> </w:t>
      </w:r>
      <w:r w:rsidRPr="004E6C01">
        <w:rPr>
          <w:rFonts w:ascii="Arial" w:hAnsi="Arial" w:cs="Arial"/>
          <w:sz w:val="20"/>
          <w:szCs w:val="20"/>
        </w:rPr>
        <w:t>área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estacionamiento</w:t>
      </w:r>
      <w:r w:rsidRPr="004E6C01">
        <w:rPr>
          <w:rFonts w:ascii="Arial" w:hAnsi="Arial" w:cs="Arial"/>
          <w:sz w:val="20"/>
          <w:szCs w:val="20"/>
          <w:lang w:val="es-PE"/>
        </w:rPr>
        <w:t>.</w:t>
      </w:r>
      <w:r w:rsidRPr="004E6C01">
        <w:rPr>
          <w:rFonts w:ascii="Arial" w:eastAsia="Calibri" w:hAnsi="Arial" w:cs="Arial"/>
          <w:sz w:val="20"/>
          <w:szCs w:val="20"/>
          <w:lang w:val="es-PE"/>
        </w:rPr>
        <w:t xml:space="preserve"> </w:t>
      </w:r>
    </w:p>
    <w:p w:rsidR="00F438C9" w:rsidRPr="004E6C01" w:rsidRDefault="001E34E4">
      <w:pPr>
        <w:numPr>
          <w:ilvl w:val="0"/>
          <w:numId w:val="5"/>
        </w:numPr>
        <w:spacing w:line="200" w:lineRule="atLeast"/>
        <w:jc w:val="both"/>
        <w:rPr>
          <w:rFonts w:ascii="Arial" w:hAnsi="Arial" w:cs="Arial"/>
          <w:b/>
          <w:sz w:val="20"/>
          <w:szCs w:val="20"/>
        </w:rPr>
      </w:pPr>
      <w:r w:rsidRPr="004E6C01">
        <w:rPr>
          <w:rFonts w:ascii="Arial" w:hAnsi="Arial" w:cs="Arial"/>
          <w:b/>
          <w:sz w:val="20"/>
          <w:szCs w:val="20"/>
          <w:lang w:val="es-PE"/>
        </w:rPr>
        <w:t>E</w:t>
      </w:r>
      <w:r w:rsidRPr="004E6C01">
        <w:rPr>
          <w:rFonts w:ascii="Arial" w:hAnsi="Arial" w:cs="Arial"/>
          <w:b/>
          <w:sz w:val="20"/>
          <w:szCs w:val="20"/>
        </w:rPr>
        <w:t>spacios</w:t>
      </w:r>
      <w:r w:rsidRPr="004E6C01">
        <w:rPr>
          <w:rFonts w:ascii="Arial" w:eastAsia="Calibri" w:hAnsi="Arial" w:cs="Arial"/>
          <w:b/>
          <w:sz w:val="20"/>
          <w:szCs w:val="20"/>
        </w:rPr>
        <w:t xml:space="preserve"> </w:t>
      </w:r>
      <w:r w:rsidRPr="004E6C01">
        <w:rPr>
          <w:rFonts w:ascii="Arial" w:hAnsi="Arial" w:cs="Arial"/>
          <w:b/>
          <w:sz w:val="20"/>
          <w:szCs w:val="20"/>
        </w:rPr>
        <w:t>habilitados.-</w:t>
      </w:r>
      <w:r w:rsidRPr="004E6C01">
        <w:rPr>
          <w:rFonts w:ascii="Arial" w:eastAsia="Calibri" w:hAnsi="Arial" w:cs="Arial"/>
          <w:sz w:val="20"/>
          <w:szCs w:val="20"/>
        </w:rPr>
        <w:t xml:space="preserve"> </w:t>
      </w:r>
      <w:r w:rsidRPr="004E6C01">
        <w:rPr>
          <w:rFonts w:ascii="Arial" w:hAnsi="Arial" w:cs="Arial"/>
          <w:sz w:val="20"/>
          <w:szCs w:val="20"/>
        </w:rPr>
        <w:t>Espacios</w:t>
      </w:r>
      <w:r w:rsidRPr="004E6C01">
        <w:rPr>
          <w:rFonts w:ascii="Arial" w:eastAsia="Calibri" w:hAnsi="Arial" w:cs="Arial"/>
          <w:sz w:val="20"/>
          <w:szCs w:val="20"/>
        </w:rPr>
        <w:t xml:space="preserve"> </w:t>
      </w:r>
      <w:r w:rsidRPr="004E6C01">
        <w:rPr>
          <w:rFonts w:ascii="Arial" w:hAnsi="Arial" w:cs="Arial"/>
          <w:sz w:val="20"/>
          <w:szCs w:val="20"/>
        </w:rPr>
        <w:t>físicos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vía</w:t>
      </w:r>
      <w:r w:rsidRPr="004E6C01">
        <w:rPr>
          <w:rFonts w:ascii="Arial" w:eastAsia="Calibri" w:hAnsi="Arial" w:cs="Arial"/>
          <w:sz w:val="20"/>
          <w:szCs w:val="20"/>
        </w:rPr>
        <w:t xml:space="preserve"> </w:t>
      </w:r>
      <w:r w:rsidRPr="004E6C01">
        <w:rPr>
          <w:rFonts w:ascii="Arial" w:hAnsi="Arial" w:cs="Arial"/>
          <w:sz w:val="20"/>
          <w:szCs w:val="20"/>
        </w:rPr>
        <w:t>pública</w:t>
      </w:r>
      <w:r w:rsidRPr="004E6C01">
        <w:rPr>
          <w:rFonts w:ascii="Arial" w:eastAsia="Calibri" w:hAnsi="Arial" w:cs="Arial"/>
          <w:sz w:val="20"/>
          <w:szCs w:val="20"/>
        </w:rPr>
        <w:t xml:space="preserve"> </w:t>
      </w:r>
      <w:r w:rsidRPr="004E6C01">
        <w:rPr>
          <w:rFonts w:ascii="Arial" w:hAnsi="Arial" w:cs="Arial"/>
          <w:sz w:val="20"/>
          <w:szCs w:val="20"/>
        </w:rPr>
        <w:t>aprobados</w:t>
      </w:r>
      <w:r w:rsidRPr="004E6C01">
        <w:rPr>
          <w:rFonts w:ascii="Arial" w:eastAsia="Calibri" w:hAnsi="Arial" w:cs="Arial"/>
          <w:sz w:val="20"/>
          <w:szCs w:val="20"/>
        </w:rPr>
        <w:t xml:space="preserve"> </w:t>
      </w:r>
      <w:r w:rsidRPr="004E6C01">
        <w:rPr>
          <w:rFonts w:ascii="Arial" w:hAnsi="Arial" w:cs="Arial"/>
          <w:sz w:val="20"/>
          <w:szCs w:val="20"/>
        </w:rPr>
        <w:t>según</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marco</w:t>
      </w:r>
      <w:r w:rsidRPr="004E6C01">
        <w:rPr>
          <w:rFonts w:ascii="Arial" w:eastAsia="Calibri" w:hAnsi="Arial" w:cs="Arial"/>
          <w:sz w:val="20"/>
          <w:szCs w:val="20"/>
        </w:rPr>
        <w:t xml:space="preserve"> </w:t>
      </w:r>
      <w:r w:rsidRPr="004E6C01">
        <w:rPr>
          <w:rFonts w:ascii="Arial" w:hAnsi="Arial" w:cs="Arial"/>
          <w:sz w:val="20"/>
          <w:szCs w:val="20"/>
        </w:rPr>
        <w:t>legal</w:t>
      </w:r>
      <w:r w:rsidRPr="004E6C01">
        <w:rPr>
          <w:rFonts w:ascii="Arial" w:eastAsia="Calibri" w:hAnsi="Arial" w:cs="Arial"/>
          <w:sz w:val="20"/>
          <w:szCs w:val="20"/>
        </w:rPr>
        <w:t xml:space="preserve"> </w:t>
      </w:r>
      <w:r w:rsidRPr="004E6C01">
        <w:rPr>
          <w:rFonts w:ascii="Arial" w:hAnsi="Arial" w:cs="Arial"/>
          <w:sz w:val="20"/>
          <w:szCs w:val="20"/>
        </w:rPr>
        <w:t>existente</w:t>
      </w:r>
      <w:r w:rsidRPr="004E6C01">
        <w:rPr>
          <w:rFonts w:ascii="Arial" w:eastAsia="Calibri" w:hAnsi="Arial" w:cs="Arial"/>
          <w:sz w:val="20"/>
          <w:szCs w:val="20"/>
        </w:rPr>
        <w:t xml:space="preserve"> </w:t>
      </w:r>
      <w:r w:rsidRPr="004E6C01">
        <w:rPr>
          <w:rFonts w:ascii="Arial" w:hAnsi="Arial" w:cs="Arial"/>
          <w:sz w:val="20"/>
          <w:szCs w:val="20"/>
        </w:rPr>
        <w:t>cuyo</w:t>
      </w:r>
      <w:r w:rsidRPr="004E6C01">
        <w:rPr>
          <w:rFonts w:ascii="Arial" w:eastAsia="Calibri" w:hAnsi="Arial" w:cs="Arial"/>
          <w:sz w:val="20"/>
          <w:szCs w:val="20"/>
        </w:rPr>
        <w:t xml:space="preserve"> </w:t>
      </w:r>
      <w:r w:rsidRPr="004E6C01">
        <w:rPr>
          <w:rFonts w:ascii="Arial" w:hAnsi="Arial" w:cs="Arial"/>
          <w:sz w:val="20"/>
          <w:szCs w:val="20"/>
        </w:rPr>
        <w:t>detalle</w:t>
      </w:r>
      <w:r w:rsidRPr="004E6C01">
        <w:rPr>
          <w:rFonts w:ascii="Arial" w:eastAsia="Calibri" w:hAnsi="Arial" w:cs="Arial"/>
          <w:sz w:val="20"/>
          <w:szCs w:val="20"/>
        </w:rPr>
        <w:t xml:space="preserve"> </w:t>
      </w:r>
      <w:r w:rsidRPr="004E6C01">
        <w:rPr>
          <w:rFonts w:ascii="Arial" w:hAnsi="Arial" w:cs="Arial"/>
          <w:sz w:val="20"/>
          <w:szCs w:val="20"/>
        </w:rPr>
        <w:t>obra</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lang w:val="es-PE"/>
        </w:rPr>
        <w:t>Anexo</w:t>
      </w:r>
      <w:r w:rsidRPr="004E6C01">
        <w:rPr>
          <w:rFonts w:ascii="Arial" w:eastAsia="Calibri" w:hAnsi="Arial" w:cs="Arial"/>
          <w:sz w:val="20"/>
          <w:szCs w:val="20"/>
          <w:lang w:val="es-PE"/>
        </w:rPr>
        <w:t xml:space="preserve"> 1</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presente</w:t>
      </w:r>
      <w:r w:rsidRPr="004E6C01">
        <w:rPr>
          <w:rFonts w:ascii="Arial" w:eastAsia="Calibri" w:hAnsi="Arial" w:cs="Arial"/>
          <w:sz w:val="20"/>
          <w:szCs w:val="20"/>
        </w:rPr>
        <w:t xml:space="preserve"> </w:t>
      </w:r>
      <w:r w:rsidRPr="004E6C01">
        <w:rPr>
          <w:rFonts w:ascii="Arial" w:hAnsi="Arial" w:cs="Arial"/>
          <w:sz w:val="20"/>
          <w:szCs w:val="20"/>
        </w:rPr>
        <w:t>Ordenanza,</w:t>
      </w:r>
      <w:r w:rsidRPr="004E6C01">
        <w:rPr>
          <w:rFonts w:ascii="Arial" w:eastAsia="Calibri" w:hAnsi="Arial" w:cs="Arial"/>
          <w:sz w:val="20"/>
          <w:szCs w:val="20"/>
        </w:rPr>
        <w:t xml:space="preserve"> </w:t>
      </w:r>
      <w:r w:rsidRPr="004E6C01">
        <w:rPr>
          <w:rFonts w:ascii="Arial" w:hAnsi="Arial" w:cs="Arial"/>
          <w:sz w:val="20"/>
          <w:szCs w:val="20"/>
        </w:rPr>
        <w:t>y</w:t>
      </w:r>
      <w:r w:rsidRPr="004E6C01">
        <w:rPr>
          <w:rFonts w:ascii="Arial" w:eastAsia="Calibri" w:hAnsi="Arial" w:cs="Arial"/>
          <w:sz w:val="20"/>
          <w:szCs w:val="20"/>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previamente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encuentren</w:t>
      </w:r>
      <w:r w:rsidRPr="004E6C01">
        <w:rPr>
          <w:rFonts w:ascii="Arial" w:eastAsia="Calibri" w:hAnsi="Arial" w:cs="Arial"/>
          <w:sz w:val="20"/>
          <w:szCs w:val="20"/>
          <w:lang w:val="es-PE"/>
        </w:rPr>
        <w:t xml:space="preserve"> </w:t>
      </w:r>
      <w:r w:rsidRPr="004E6C01">
        <w:rPr>
          <w:rFonts w:ascii="Arial" w:hAnsi="Arial" w:cs="Arial"/>
          <w:sz w:val="20"/>
          <w:szCs w:val="20"/>
          <w:lang w:val="es-PE"/>
        </w:rPr>
        <w:t>identificados</w:t>
      </w:r>
      <w:r w:rsidRPr="004E6C01">
        <w:rPr>
          <w:rFonts w:ascii="Arial" w:eastAsia="Calibri" w:hAnsi="Arial" w:cs="Arial"/>
          <w:sz w:val="20"/>
          <w:szCs w:val="20"/>
          <w:lang w:val="es-PE"/>
        </w:rPr>
        <w:t xml:space="preserve"> </w:t>
      </w:r>
      <w:r w:rsidRPr="004E6C01">
        <w:rPr>
          <w:rFonts w:ascii="Arial" w:hAnsi="Arial" w:cs="Arial"/>
          <w:sz w:val="20"/>
          <w:szCs w:val="20"/>
          <w:lang w:val="es-PE"/>
        </w:rPr>
        <w:t>como</w:t>
      </w:r>
      <w:r w:rsidRPr="004E6C01">
        <w:rPr>
          <w:rFonts w:ascii="Arial" w:eastAsia="Calibri" w:hAnsi="Arial" w:cs="Arial"/>
          <w:sz w:val="20"/>
          <w:szCs w:val="20"/>
          <w:lang w:val="es-PE"/>
        </w:rPr>
        <w:t xml:space="preserve"> </w:t>
      </w:r>
      <w:r w:rsidRPr="004E6C01">
        <w:rPr>
          <w:rFonts w:ascii="Arial" w:hAnsi="Arial" w:cs="Arial"/>
          <w:sz w:val="20"/>
          <w:szCs w:val="20"/>
          <w:lang w:val="es-PE"/>
        </w:rPr>
        <w:t>tal</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autoridad</w:t>
      </w:r>
      <w:r w:rsidRPr="004E6C01">
        <w:rPr>
          <w:rFonts w:ascii="Arial" w:eastAsia="Calibri" w:hAnsi="Arial" w:cs="Arial"/>
          <w:sz w:val="20"/>
          <w:szCs w:val="20"/>
          <w:lang w:val="es-PE"/>
        </w:rPr>
        <w:t xml:space="preserve"> </w:t>
      </w:r>
      <w:r w:rsidRPr="004E6C01">
        <w:rPr>
          <w:rFonts w:ascii="Arial" w:hAnsi="Arial" w:cs="Arial"/>
          <w:sz w:val="20"/>
          <w:szCs w:val="20"/>
          <w:lang w:val="es-PE"/>
        </w:rPr>
        <w:t>municipal.</w:t>
      </w:r>
      <w:r w:rsidRPr="004E6C01">
        <w:rPr>
          <w:rFonts w:ascii="Arial" w:eastAsia="Calibri" w:hAnsi="Arial" w:cs="Arial"/>
          <w:sz w:val="20"/>
          <w:szCs w:val="20"/>
        </w:rPr>
        <w:t xml:space="preserve"> </w:t>
      </w:r>
    </w:p>
    <w:p w:rsidR="00F438C9" w:rsidRPr="004E6C01" w:rsidRDefault="001E34E4">
      <w:pPr>
        <w:numPr>
          <w:ilvl w:val="0"/>
          <w:numId w:val="5"/>
        </w:numPr>
        <w:spacing w:line="200" w:lineRule="atLeast"/>
        <w:jc w:val="both"/>
        <w:rPr>
          <w:rFonts w:ascii="Arial" w:hAnsi="Arial" w:cs="Arial"/>
          <w:b/>
          <w:sz w:val="20"/>
          <w:szCs w:val="20"/>
        </w:rPr>
      </w:pPr>
      <w:r w:rsidRPr="004E6C01">
        <w:rPr>
          <w:rFonts w:ascii="Arial" w:hAnsi="Arial" w:cs="Arial"/>
          <w:b/>
          <w:sz w:val="20"/>
          <w:szCs w:val="20"/>
        </w:rPr>
        <w:t>Administrador</w:t>
      </w:r>
      <w:r w:rsidRPr="004E6C01">
        <w:rPr>
          <w:rFonts w:ascii="Arial" w:eastAsia="Calibri" w:hAnsi="Arial" w:cs="Arial"/>
          <w:b/>
          <w:sz w:val="20"/>
          <w:szCs w:val="20"/>
        </w:rPr>
        <w:t xml:space="preserve"> </w:t>
      </w:r>
      <w:r w:rsidRPr="004E6C01">
        <w:rPr>
          <w:rFonts w:ascii="Arial" w:hAnsi="Arial" w:cs="Arial"/>
          <w:b/>
          <w:sz w:val="20"/>
          <w:szCs w:val="20"/>
        </w:rPr>
        <w:t>del</w:t>
      </w:r>
      <w:r w:rsidRPr="004E6C01">
        <w:rPr>
          <w:rFonts w:ascii="Arial" w:eastAsia="Calibri" w:hAnsi="Arial" w:cs="Arial"/>
          <w:b/>
          <w:sz w:val="20"/>
          <w:szCs w:val="20"/>
        </w:rPr>
        <w:t xml:space="preserve"> </w:t>
      </w:r>
      <w:r w:rsidRPr="004E6C01">
        <w:rPr>
          <w:rFonts w:ascii="Arial" w:hAnsi="Arial" w:cs="Arial"/>
          <w:b/>
          <w:sz w:val="20"/>
          <w:szCs w:val="20"/>
        </w:rPr>
        <w:t>servicio.-</w:t>
      </w:r>
      <w:r w:rsidRPr="004E6C01">
        <w:rPr>
          <w:rFonts w:ascii="Arial" w:eastAsia="Calibri" w:hAnsi="Arial" w:cs="Arial"/>
          <w:sz w:val="20"/>
          <w:szCs w:val="20"/>
        </w:rPr>
        <w:t xml:space="preserve"> </w:t>
      </w:r>
      <w:r w:rsidRPr="004E6C01">
        <w:rPr>
          <w:rFonts w:ascii="Arial" w:hAnsi="Arial" w:cs="Arial"/>
          <w:sz w:val="20"/>
          <w:szCs w:val="20"/>
        </w:rPr>
        <w:t>Es</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Gerencia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Tránsito y </w:t>
      </w:r>
      <w:r w:rsidRPr="004E6C01">
        <w:rPr>
          <w:rFonts w:ascii="Arial" w:hAnsi="Arial" w:cs="Arial"/>
          <w:sz w:val="20"/>
          <w:szCs w:val="20"/>
        </w:rPr>
        <w:t>Seguridad</w:t>
      </w:r>
      <w:r w:rsidRPr="004E6C01">
        <w:rPr>
          <w:rFonts w:ascii="Arial" w:eastAsia="Calibri" w:hAnsi="Arial" w:cs="Arial"/>
          <w:sz w:val="20"/>
          <w:szCs w:val="20"/>
        </w:rPr>
        <w:t xml:space="preserve"> </w:t>
      </w:r>
      <w:r w:rsidRPr="004E6C01">
        <w:rPr>
          <w:rFonts w:ascii="Arial" w:hAnsi="Arial" w:cs="Arial"/>
          <w:sz w:val="20"/>
          <w:szCs w:val="20"/>
        </w:rPr>
        <w:t>Ciudadana</w:t>
      </w:r>
      <w:r w:rsidRPr="004E6C01">
        <w:rPr>
          <w:rFonts w:ascii="Arial" w:eastAsia="Calibri" w:hAnsi="Arial" w:cs="Arial"/>
          <w:sz w:val="20"/>
          <w:szCs w:val="20"/>
        </w:rPr>
        <w:t xml:space="preserve">  </w:t>
      </w:r>
      <w:r w:rsidRPr="004E6C01">
        <w:rPr>
          <w:rFonts w:ascii="Arial" w:hAnsi="Arial" w:cs="Arial"/>
          <w:sz w:val="20"/>
          <w:szCs w:val="20"/>
        </w:rPr>
        <w:t>a</w:t>
      </w:r>
      <w:r w:rsidRPr="004E6C01">
        <w:rPr>
          <w:rFonts w:ascii="Arial" w:eastAsia="Calibri" w:hAnsi="Arial" w:cs="Arial"/>
          <w:sz w:val="20"/>
          <w:szCs w:val="20"/>
        </w:rPr>
        <w:t xml:space="preserve"> </w:t>
      </w:r>
      <w:r w:rsidRPr="004E6C01">
        <w:rPr>
          <w:rFonts w:ascii="Arial" w:hAnsi="Arial" w:cs="Arial"/>
          <w:sz w:val="20"/>
          <w:szCs w:val="20"/>
        </w:rPr>
        <w:t>través</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Unidad</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Tránsito.</w:t>
      </w:r>
    </w:p>
    <w:p w:rsidR="00F438C9" w:rsidRPr="004E6C01" w:rsidRDefault="001E34E4">
      <w:pPr>
        <w:numPr>
          <w:ilvl w:val="0"/>
          <w:numId w:val="5"/>
        </w:numPr>
        <w:spacing w:line="200" w:lineRule="atLeast"/>
        <w:jc w:val="both"/>
        <w:rPr>
          <w:rFonts w:ascii="Arial" w:hAnsi="Arial" w:cs="Arial"/>
          <w:b/>
          <w:sz w:val="20"/>
          <w:szCs w:val="20"/>
        </w:rPr>
      </w:pPr>
      <w:r w:rsidRPr="004E6C01">
        <w:rPr>
          <w:rFonts w:ascii="Arial" w:hAnsi="Arial" w:cs="Arial"/>
          <w:b/>
          <w:sz w:val="20"/>
          <w:szCs w:val="20"/>
        </w:rPr>
        <w:t>Inafectación</w:t>
      </w:r>
      <w:r w:rsidRPr="003A482E">
        <w:rPr>
          <w:rFonts w:ascii="Arial" w:hAnsi="Arial" w:cs="Arial"/>
          <w:b/>
          <w:sz w:val="20"/>
          <w:szCs w:val="20"/>
        </w:rPr>
        <w:t>.</w:t>
      </w:r>
      <w:r w:rsidRPr="003A482E">
        <w:rPr>
          <w:rFonts w:ascii="Arial" w:hAnsi="Arial" w:cs="Arial"/>
          <w:b/>
          <w:sz w:val="20"/>
          <w:szCs w:val="20"/>
          <w:lang w:val="es-PE"/>
        </w:rPr>
        <w:t>-</w:t>
      </w:r>
      <w:r w:rsidRPr="004E6C01">
        <w:rPr>
          <w:rFonts w:ascii="Arial" w:eastAsia="Calibri" w:hAnsi="Arial" w:cs="Arial"/>
          <w:sz w:val="20"/>
          <w:szCs w:val="20"/>
          <w:lang w:val="es-PE"/>
        </w:rPr>
        <w:t xml:space="preserve"> </w:t>
      </w:r>
      <w:r w:rsidRPr="004E6C01">
        <w:rPr>
          <w:rFonts w:ascii="Arial" w:hAnsi="Arial" w:cs="Arial"/>
          <w:sz w:val="20"/>
          <w:szCs w:val="20"/>
          <w:lang w:val="es-PE"/>
        </w:rPr>
        <w:t>Es</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beneficio</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cual</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excluye</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ámbito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tributo</w:t>
      </w:r>
      <w:r w:rsidRPr="004E6C01">
        <w:rPr>
          <w:rFonts w:ascii="Arial" w:eastAsia="Calibri" w:hAnsi="Arial" w:cs="Arial"/>
          <w:sz w:val="20"/>
          <w:szCs w:val="20"/>
          <w:lang w:val="es-PE"/>
        </w:rPr>
        <w:t xml:space="preserve"> </w:t>
      </w:r>
      <w:r w:rsidRPr="004E6C01">
        <w:rPr>
          <w:rFonts w:ascii="Arial" w:hAnsi="Arial" w:cs="Arial"/>
          <w:sz w:val="20"/>
          <w:szCs w:val="20"/>
        </w:rPr>
        <w:t>a</w:t>
      </w:r>
      <w:r w:rsidRPr="004E6C01">
        <w:rPr>
          <w:rFonts w:ascii="Arial" w:eastAsia="Calibri" w:hAnsi="Arial" w:cs="Arial"/>
          <w:sz w:val="20"/>
          <w:szCs w:val="20"/>
        </w:rPr>
        <w:t xml:space="preserve"> </w:t>
      </w:r>
      <w:r w:rsidRPr="004E6C01">
        <w:rPr>
          <w:rFonts w:ascii="Arial" w:hAnsi="Arial" w:cs="Arial"/>
          <w:sz w:val="20"/>
          <w:szCs w:val="20"/>
        </w:rPr>
        <w:t>determinadas</w:t>
      </w:r>
      <w:r w:rsidRPr="004E6C01">
        <w:rPr>
          <w:rFonts w:ascii="Arial" w:eastAsia="Calibri" w:hAnsi="Arial" w:cs="Arial"/>
          <w:sz w:val="20"/>
          <w:szCs w:val="20"/>
        </w:rPr>
        <w:t xml:space="preserve"> </w:t>
      </w:r>
      <w:r w:rsidRPr="004E6C01">
        <w:rPr>
          <w:rFonts w:ascii="Arial" w:hAnsi="Arial" w:cs="Arial"/>
          <w:sz w:val="20"/>
          <w:szCs w:val="20"/>
        </w:rPr>
        <w:t>personas</w:t>
      </w:r>
      <w:r w:rsidRPr="004E6C01">
        <w:rPr>
          <w:rFonts w:ascii="Arial" w:eastAsia="Calibri" w:hAnsi="Arial" w:cs="Arial"/>
          <w:sz w:val="20"/>
          <w:szCs w:val="20"/>
        </w:rPr>
        <w:t xml:space="preserve"> </w:t>
      </w:r>
      <w:r w:rsidRPr="004E6C01">
        <w:rPr>
          <w:rFonts w:ascii="Arial" w:hAnsi="Arial" w:cs="Arial"/>
          <w:sz w:val="20"/>
          <w:szCs w:val="20"/>
        </w:rPr>
        <w:t>o</w:t>
      </w:r>
      <w:r w:rsidRPr="004E6C01">
        <w:rPr>
          <w:rFonts w:ascii="Arial" w:eastAsia="Calibri" w:hAnsi="Arial" w:cs="Arial"/>
          <w:sz w:val="20"/>
          <w:szCs w:val="20"/>
        </w:rPr>
        <w:t xml:space="preserve"> </w:t>
      </w:r>
      <w:r w:rsidRPr="004E6C01">
        <w:rPr>
          <w:rFonts w:ascii="Arial" w:hAnsi="Arial" w:cs="Arial"/>
          <w:sz w:val="20"/>
          <w:szCs w:val="20"/>
        </w:rPr>
        <w:t>entidades</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razón</w:t>
      </w:r>
      <w:r w:rsidRPr="004E6C01">
        <w:rPr>
          <w:rFonts w:ascii="Arial" w:eastAsia="Calibri" w:hAnsi="Arial" w:cs="Arial"/>
          <w:sz w:val="20"/>
          <w:szCs w:val="20"/>
        </w:rPr>
        <w:t xml:space="preserve"> </w:t>
      </w:r>
      <w:r w:rsidRPr="004E6C01">
        <w:rPr>
          <w:rFonts w:ascii="Arial" w:hAnsi="Arial" w:cs="Arial"/>
          <w:sz w:val="20"/>
          <w:szCs w:val="20"/>
        </w:rPr>
        <w:t>a</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naturaleza</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sus</w:t>
      </w:r>
      <w:r w:rsidRPr="004E6C01">
        <w:rPr>
          <w:rFonts w:ascii="Arial" w:eastAsia="Calibri" w:hAnsi="Arial" w:cs="Arial"/>
          <w:sz w:val="20"/>
          <w:szCs w:val="20"/>
        </w:rPr>
        <w:t xml:space="preserve"> </w:t>
      </w:r>
      <w:r w:rsidRPr="004E6C01">
        <w:rPr>
          <w:rFonts w:ascii="Arial" w:hAnsi="Arial" w:cs="Arial"/>
          <w:sz w:val="20"/>
          <w:szCs w:val="20"/>
        </w:rPr>
        <w:t>funciones</w:t>
      </w:r>
      <w:r w:rsidRPr="004E6C01">
        <w:rPr>
          <w:rFonts w:ascii="Arial" w:eastAsia="Calibri" w:hAnsi="Arial" w:cs="Arial"/>
          <w:sz w:val="20"/>
          <w:szCs w:val="20"/>
        </w:rPr>
        <w:t xml:space="preserve"> </w:t>
      </w:r>
      <w:r w:rsidRPr="004E6C01">
        <w:rPr>
          <w:rFonts w:ascii="Arial" w:hAnsi="Arial" w:cs="Arial"/>
          <w:sz w:val="20"/>
          <w:szCs w:val="20"/>
        </w:rPr>
        <w:t>o</w:t>
      </w:r>
      <w:r w:rsidRPr="004E6C01">
        <w:rPr>
          <w:rFonts w:ascii="Arial" w:eastAsia="Calibri" w:hAnsi="Arial" w:cs="Arial"/>
          <w:sz w:val="20"/>
          <w:szCs w:val="20"/>
        </w:rPr>
        <w:t xml:space="preserve"> </w:t>
      </w:r>
      <w:r w:rsidRPr="004E6C01">
        <w:rPr>
          <w:rFonts w:ascii="Arial" w:hAnsi="Arial" w:cs="Arial"/>
          <w:sz w:val="20"/>
          <w:szCs w:val="20"/>
        </w:rPr>
        <w:t>su</w:t>
      </w:r>
      <w:r w:rsidRPr="004E6C01">
        <w:rPr>
          <w:rFonts w:ascii="Arial" w:eastAsia="Calibri" w:hAnsi="Arial" w:cs="Arial"/>
          <w:sz w:val="20"/>
          <w:szCs w:val="20"/>
        </w:rPr>
        <w:t xml:space="preserve"> </w:t>
      </w:r>
      <w:r w:rsidRPr="004E6C01">
        <w:rPr>
          <w:rFonts w:ascii="Arial" w:hAnsi="Arial" w:cs="Arial"/>
          <w:sz w:val="20"/>
          <w:szCs w:val="20"/>
        </w:rPr>
        <w:t>calidad</w:t>
      </w:r>
      <w:r w:rsidRPr="004E6C01">
        <w:rPr>
          <w:rFonts w:ascii="Arial" w:eastAsia="Calibri" w:hAnsi="Arial" w:cs="Arial"/>
          <w:sz w:val="20"/>
          <w:szCs w:val="20"/>
        </w:rPr>
        <w:t xml:space="preserve"> </w:t>
      </w:r>
      <w:r w:rsidRPr="004E6C01">
        <w:rPr>
          <w:rFonts w:ascii="Arial" w:hAnsi="Arial" w:cs="Arial"/>
          <w:sz w:val="20"/>
          <w:szCs w:val="20"/>
        </w:rPr>
        <w:t>personal.</w:t>
      </w:r>
      <w:r w:rsidRPr="004E6C01">
        <w:rPr>
          <w:rFonts w:ascii="Arial" w:eastAsia="Tahoma" w:hAnsi="Arial" w:cs="Arial"/>
          <w:sz w:val="20"/>
          <w:szCs w:val="20"/>
        </w:rPr>
        <w:t xml:space="preserve">  </w:t>
      </w:r>
    </w:p>
    <w:p w:rsidR="00F438C9" w:rsidRPr="004E6C01" w:rsidRDefault="001E34E4">
      <w:pPr>
        <w:numPr>
          <w:ilvl w:val="0"/>
          <w:numId w:val="5"/>
        </w:numPr>
        <w:spacing w:line="200" w:lineRule="atLeast"/>
        <w:jc w:val="both"/>
        <w:rPr>
          <w:rFonts w:ascii="Arial" w:hAnsi="Arial" w:cs="Arial"/>
          <w:b/>
          <w:sz w:val="20"/>
          <w:szCs w:val="20"/>
        </w:rPr>
      </w:pPr>
      <w:r w:rsidRPr="004E6C01">
        <w:rPr>
          <w:rFonts w:ascii="Arial" w:hAnsi="Arial" w:cs="Arial"/>
          <w:b/>
          <w:sz w:val="20"/>
          <w:szCs w:val="20"/>
        </w:rPr>
        <w:t>Exoneración</w:t>
      </w:r>
      <w:r w:rsidRPr="003A482E">
        <w:rPr>
          <w:rFonts w:ascii="Arial" w:hAnsi="Arial" w:cs="Arial"/>
          <w:b/>
          <w:sz w:val="20"/>
          <w:szCs w:val="20"/>
        </w:rPr>
        <w:t>.-</w:t>
      </w:r>
      <w:r w:rsidRPr="003A482E">
        <w:rPr>
          <w:rFonts w:ascii="Arial" w:eastAsia="Calibri" w:hAnsi="Arial" w:cs="Arial"/>
          <w:b/>
          <w:sz w:val="20"/>
          <w:szCs w:val="20"/>
        </w:rPr>
        <w:t xml:space="preserve"> </w:t>
      </w:r>
      <w:r w:rsidRPr="004E6C01">
        <w:rPr>
          <w:rFonts w:ascii="Arial" w:hAnsi="Arial" w:cs="Arial"/>
          <w:sz w:val="20"/>
          <w:szCs w:val="20"/>
        </w:rPr>
        <w:t>Es</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beneficio</w:t>
      </w:r>
      <w:r w:rsidRPr="004E6C01">
        <w:rPr>
          <w:rFonts w:ascii="Arial" w:eastAsia="Calibri" w:hAnsi="Arial" w:cs="Arial"/>
          <w:sz w:val="20"/>
          <w:szCs w:val="20"/>
        </w:rPr>
        <w:t xml:space="preserve"> </w:t>
      </w:r>
      <w:r w:rsidRPr="004E6C01">
        <w:rPr>
          <w:rFonts w:ascii="Arial" w:hAnsi="Arial" w:cs="Arial"/>
          <w:sz w:val="20"/>
          <w:szCs w:val="20"/>
        </w:rPr>
        <w:t>otorgado</w:t>
      </w:r>
      <w:r w:rsidRPr="004E6C01">
        <w:rPr>
          <w:rFonts w:ascii="Arial" w:eastAsia="Calibri" w:hAnsi="Arial" w:cs="Arial"/>
          <w:sz w:val="20"/>
          <w:szCs w:val="20"/>
        </w:rPr>
        <w:t xml:space="preserve"> </w:t>
      </w:r>
      <w:r w:rsidRPr="004E6C01">
        <w:rPr>
          <w:rFonts w:ascii="Arial" w:hAnsi="Arial" w:cs="Arial"/>
          <w:sz w:val="20"/>
          <w:szCs w:val="20"/>
        </w:rPr>
        <w:t>a</w:t>
      </w:r>
      <w:r w:rsidRPr="004E6C01">
        <w:rPr>
          <w:rFonts w:ascii="Arial" w:eastAsia="Calibri" w:hAnsi="Arial" w:cs="Arial"/>
          <w:sz w:val="20"/>
          <w:szCs w:val="20"/>
        </w:rPr>
        <w:t xml:space="preserve"> </w:t>
      </w:r>
      <w:r w:rsidRPr="004E6C01">
        <w:rPr>
          <w:rFonts w:ascii="Arial" w:hAnsi="Arial" w:cs="Arial"/>
          <w:sz w:val="20"/>
          <w:szCs w:val="20"/>
        </w:rPr>
        <w:t>quienes</w:t>
      </w:r>
      <w:r w:rsidRPr="004E6C01">
        <w:rPr>
          <w:rFonts w:ascii="Arial" w:eastAsia="Calibri" w:hAnsi="Arial" w:cs="Arial"/>
          <w:sz w:val="20"/>
          <w:szCs w:val="20"/>
        </w:rPr>
        <w:t xml:space="preserve"> </w:t>
      </w:r>
      <w:r w:rsidRPr="004E6C01">
        <w:rPr>
          <w:rFonts w:ascii="Arial" w:hAnsi="Arial" w:cs="Arial"/>
          <w:sz w:val="20"/>
          <w:szCs w:val="20"/>
        </w:rPr>
        <w:t>estando</w:t>
      </w:r>
      <w:r w:rsidRPr="004E6C01">
        <w:rPr>
          <w:rFonts w:ascii="Arial" w:eastAsia="Calibri" w:hAnsi="Arial" w:cs="Arial"/>
          <w:sz w:val="20"/>
          <w:szCs w:val="20"/>
        </w:rPr>
        <w:t xml:space="preserve"> </w:t>
      </w:r>
      <w:r w:rsidRPr="004E6C01">
        <w:rPr>
          <w:rFonts w:ascii="Arial" w:hAnsi="Arial" w:cs="Arial"/>
          <w:sz w:val="20"/>
          <w:szCs w:val="20"/>
        </w:rPr>
        <w:t>dentro</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ámbito</w:t>
      </w:r>
      <w:r w:rsidRPr="004E6C01">
        <w:rPr>
          <w:rFonts w:ascii="Arial" w:eastAsia="Calibri" w:hAnsi="Arial" w:cs="Arial"/>
          <w:sz w:val="20"/>
          <w:szCs w:val="20"/>
        </w:rPr>
        <w:t xml:space="preserve"> </w:t>
      </w:r>
      <w:r w:rsidRPr="004E6C01">
        <w:rPr>
          <w:rFonts w:ascii="Arial" w:hAnsi="Arial" w:cs="Arial"/>
          <w:sz w:val="20"/>
          <w:szCs w:val="20"/>
        </w:rPr>
        <w:t>del</w:t>
      </w:r>
      <w:r w:rsidRPr="004E6C01">
        <w:rPr>
          <w:rFonts w:ascii="Arial" w:eastAsia="Calibri" w:hAnsi="Arial" w:cs="Arial"/>
          <w:sz w:val="20"/>
          <w:szCs w:val="20"/>
        </w:rPr>
        <w:t xml:space="preserve"> </w:t>
      </w:r>
      <w:r w:rsidRPr="004E6C01">
        <w:rPr>
          <w:rFonts w:ascii="Arial" w:hAnsi="Arial" w:cs="Arial"/>
          <w:sz w:val="20"/>
          <w:szCs w:val="20"/>
        </w:rPr>
        <w:t>tributo</w:t>
      </w:r>
      <w:r w:rsidRPr="004E6C01">
        <w:rPr>
          <w:rFonts w:ascii="Arial" w:eastAsia="Calibri" w:hAnsi="Arial" w:cs="Arial"/>
          <w:sz w:val="20"/>
          <w:szCs w:val="20"/>
        </w:rPr>
        <w:t xml:space="preserve"> </w:t>
      </w:r>
      <w:r w:rsidRPr="004E6C01">
        <w:rPr>
          <w:rFonts w:ascii="Arial" w:hAnsi="Arial" w:cs="Arial"/>
          <w:sz w:val="20"/>
          <w:szCs w:val="20"/>
        </w:rPr>
        <w:t>se</w:t>
      </w:r>
      <w:r w:rsidRPr="004E6C01">
        <w:rPr>
          <w:rFonts w:ascii="Arial" w:eastAsia="Calibri" w:hAnsi="Arial" w:cs="Arial"/>
          <w:sz w:val="20"/>
          <w:szCs w:val="20"/>
        </w:rPr>
        <w:t xml:space="preserve"> </w:t>
      </w:r>
      <w:r w:rsidRPr="004E6C01">
        <w:rPr>
          <w:rFonts w:ascii="Arial" w:hAnsi="Arial" w:cs="Arial"/>
          <w:sz w:val="20"/>
          <w:szCs w:val="20"/>
        </w:rPr>
        <w:t>encuentran</w:t>
      </w:r>
      <w:r w:rsidRPr="004E6C01">
        <w:rPr>
          <w:rFonts w:ascii="Arial" w:eastAsia="Calibri" w:hAnsi="Arial" w:cs="Arial"/>
          <w:sz w:val="20"/>
          <w:szCs w:val="20"/>
        </w:rPr>
        <w:t xml:space="preserve"> </w:t>
      </w:r>
      <w:r w:rsidRPr="004E6C01">
        <w:rPr>
          <w:rFonts w:ascii="Arial" w:hAnsi="Arial" w:cs="Arial"/>
          <w:sz w:val="20"/>
          <w:szCs w:val="20"/>
        </w:rPr>
        <w:t>exceptuados</w:t>
      </w:r>
      <w:r w:rsidRPr="004E6C01">
        <w:rPr>
          <w:rFonts w:ascii="Arial" w:eastAsia="Calibri" w:hAnsi="Arial" w:cs="Arial"/>
          <w:sz w:val="20"/>
          <w:szCs w:val="20"/>
        </w:rPr>
        <w:t xml:space="preserve"> </w:t>
      </w:r>
      <w:r w:rsidRPr="004E6C01">
        <w:rPr>
          <w:rFonts w:ascii="Arial" w:hAnsi="Arial" w:cs="Arial"/>
          <w:sz w:val="20"/>
          <w:szCs w:val="20"/>
        </w:rPr>
        <w:t>al</w:t>
      </w:r>
      <w:r w:rsidRPr="004E6C01">
        <w:rPr>
          <w:rFonts w:ascii="Arial" w:eastAsia="Calibri" w:hAnsi="Arial" w:cs="Arial"/>
          <w:sz w:val="20"/>
          <w:szCs w:val="20"/>
        </w:rPr>
        <w:t xml:space="preserve"> </w:t>
      </w:r>
      <w:r w:rsidRPr="004E6C01">
        <w:rPr>
          <w:rFonts w:ascii="Arial" w:hAnsi="Arial" w:cs="Arial"/>
          <w:sz w:val="20"/>
          <w:szCs w:val="20"/>
        </w:rPr>
        <w:t>pago</w:t>
      </w:r>
      <w:r w:rsidRPr="004E6C01">
        <w:rPr>
          <w:rFonts w:ascii="Arial" w:eastAsia="Calibri" w:hAnsi="Arial" w:cs="Arial"/>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tasa,</w:t>
      </w:r>
      <w:r w:rsidRPr="004E6C01">
        <w:rPr>
          <w:rFonts w:ascii="Arial" w:eastAsia="Calibri" w:hAnsi="Arial" w:cs="Arial"/>
          <w:sz w:val="20"/>
          <w:szCs w:val="20"/>
        </w:rPr>
        <w:t xml:space="preserve"> </w:t>
      </w:r>
      <w:r w:rsidRPr="004E6C01">
        <w:rPr>
          <w:rFonts w:ascii="Arial" w:hAnsi="Arial" w:cs="Arial"/>
          <w:sz w:val="20"/>
          <w:szCs w:val="20"/>
        </w:rPr>
        <w:t>por</w:t>
      </w:r>
      <w:r w:rsidRPr="004E6C01">
        <w:rPr>
          <w:rFonts w:ascii="Arial" w:eastAsia="Calibri" w:hAnsi="Arial" w:cs="Arial"/>
          <w:sz w:val="20"/>
          <w:szCs w:val="20"/>
        </w:rPr>
        <w:t xml:space="preserve"> </w:t>
      </w:r>
      <w:r w:rsidRPr="004E6C01">
        <w:rPr>
          <w:rFonts w:ascii="Arial" w:hAnsi="Arial" w:cs="Arial"/>
          <w:sz w:val="20"/>
          <w:szCs w:val="20"/>
        </w:rPr>
        <w:t>el</w:t>
      </w:r>
      <w:r w:rsidRPr="004E6C01">
        <w:rPr>
          <w:rFonts w:ascii="Arial" w:eastAsia="Calibri" w:hAnsi="Arial" w:cs="Arial"/>
          <w:sz w:val="20"/>
          <w:szCs w:val="20"/>
        </w:rPr>
        <w:t xml:space="preserve"> </w:t>
      </w:r>
      <w:r w:rsidRPr="004E6C01">
        <w:rPr>
          <w:rFonts w:ascii="Arial" w:hAnsi="Arial" w:cs="Arial"/>
          <w:sz w:val="20"/>
          <w:szCs w:val="20"/>
        </w:rPr>
        <w:t>lapso</w:t>
      </w:r>
      <w:r w:rsidRPr="004E6C01">
        <w:rPr>
          <w:rFonts w:ascii="Arial" w:eastAsia="Calibri" w:hAnsi="Arial" w:cs="Arial"/>
          <w:sz w:val="20"/>
          <w:szCs w:val="20"/>
        </w:rPr>
        <w:t xml:space="preserve"> </w:t>
      </w:r>
      <w:r w:rsidRPr="004E6C01">
        <w:rPr>
          <w:rFonts w:ascii="Arial" w:hAnsi="Arial" w:cs="Arial"/>
          <w:sz w:val="20"/>
          <w:szCs w:val="20"/>
        </w:rPr>
        <w:t>establecido</w:t>
      </w:r>
      <w:r w:rsidRPr="004E6C01">
        <w:rPr>
          <w:rFonts w:ascii="Arial" w:eastAsia="Calibri" w:hAnsi="Arial" w:cs="Arial"/>
          <w:sz w:val="20"/>
          <w:szCs w:val="20"/>
        </w:rPr>
        <w:t xml:space="preserve"> </w:t>
      </w:r>
      <w:r w:rsidRPr="004E6C01">
        <w:rPr>
          <w:rFonts w:ascii="Arial" w:hAnsi="Arial" w:cs="Arial"/>
          <w:sz w:val="20"/>
          <w:szCs w:val="20"/>
        </w:rPr>
        <w:t>en</w:t>
      </w:r>
      <w:r w:rsidRPr="004E6C01">
        <w:rPr>
          <w:rFonts w:ascii="Arial" w:eastAsia="Calibri" w:hAnsi="Arial" w:cs="Arial"/>
          <w:sz w:val="20"/>
          <w:szCs w:val="20"/>
        </w:rPr>
        <w:t xml:space="preserve"> </w:t>
      </w:r>
      <w:r w:rsidRPr="004E6C01">
        <w:rPr>
          <w:rFonts w:ascii="Arial" w:hAnsi="Arial" w:cs="Arial"/>
          <w:sz w:val="20"/>
          <w:szCs w:val="20"/>
        </w:rPr>
        <w:t>la</w:t>
      </w:r>
      <w:r w:rsidRPr="004E6C01">
        <w:rPr>
          <w:rFonts w:ascii="Arial" w:eastAsia="Calibri" w:hAnsi="Arial" w:cs="Arial"/>
          <w:sz w:val="20"/>
          <w:szCs w:val="20"/>
        </w:rPr>
        <w:t xml:space="preserve"> </w:t>
      </w:r>
      <w:r w:rsidRPr="004E6C01">
        <w:rPr>
          <w:rFonts w:ascii="Arial" w:hAnsi="Arial" w:cs="Arial"/>
          <w:sz w:val="20"/>
          <w:szCs w:val="20"/>
        </w:rPr>
        <w:t>presente</w:t>
      </w:r>
      <w:r w:rsidRPr="004E6C01">
        <w:rPr>
          <w:rFonts w:ascii="Arial" w:eastAsia="Calibri" w:hAnsi="Arial" w:cs="Arial"/>
          <w:sz w:val="20"/>
          <w:szCs w:val="20"/>
        </w:rPr>
        <w:t xml:space="preserve"> </w:t>
      </w:r>
      <w:r w:rsidRPr="004E6C01">
        <w:rPr>
          <w:rFonts w:ascii="Arial" w:hAnsi="Arial" w:cs="Arial"/>
          <w:sz w:val="20"/>
          <w:szCs w:val="20"/>
        </w:rPr>
        <w:t>norma.</w:t>
      </w:r>
      <w:r w:rsidRPr="004E6C01">
        <w:rPr>
          <w:rFonts w:ascii="Arial" w:eastAsia="Calibri" w:hAnsi="Arial" w:cs="Arial"/>
          <w:sz w:val="20"/>
          <w:szCs w:val="20"/>
        </w:rPr>
        <w:t xml:space="preserve"> </w:t>
      </w:r>
    </w:p>
    <w:p w:rsidR="00F438C9" w:rsidRDefault="00F438C9">
      <w:pPr>
        <w:spacing w:line="200" w:lineRule="atLeast"/>
        <w:jc w:val="both"/>
        <w:rPr>
          <w:rFonts w:ascii="Arial" w:hAnsi="Arial" w:cs="Arial"/>
          <w:b/>
          <w:sz w:val="20"/>
          <w:szCs w:val="20"/>
        </w:rPr>
      </w:pPr>
    </w:p>
    <w:p w:rsidR="00BE170E" w:rsidRPr="004E6C01" w:rsidRDefault="00BE170E">
      <w:pPr>
        <w:spacing w:line="200" w:lineRule="atLeast"/>
        <w:jc w:val="both"/>
        <w:rPr>
          <w:rFonts w:ascii="Arial" w:hAnsi="Arial" w:cs="Arial"/>
          <w:b/>
          <w:sz w:val="20"/>
          <w:szCs w:val="20"/>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lastRenderedPageBreak/>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Tercero.-</w:t>
      </w:r>
      <w:r w:rsidRPr="004E6C01">
        <w:rPr>
          <w:rFonts w:ascii="Arial" w:eastAsia="Calibri" w:hAnsi="Arial" w:cs="Arial"/>
          <w:b/>
          <w:sz w:val="20"/>
          <w:szCs w:val="20"/>
          <w:lang w:val="es-PE"/>
        </w:rPr>
        <w:t xml:space="preserve"> </w:t>
      </w:r>
      <w:r w:rsidRPr="004E6C01">
        <w:rPr>
          <w:rFonts w:ascii="Arial" w:hAnsi="Arial" w:cs="Arial"/>
          <w:b/>
          <w:sz w:val="20"/>
          <w:szCs w:val="20"/>
          <w:lang w:val="es-PE"/>
        </w:rPr>
        <w:t>Hecho</w:t>
      </w:r>
      <w:r w:rsidRPr="004E6C01">
        <w:rPr>
          <w:rFonts w:ascii="Arial" w:eastAsia="Calibri" w:hAnsi="Arial" w:cs="Arial"/>
          <w:b/>
          <w:sz w:val="20"/>
          <w:szCs w:val="20"/>
          <w:lang w:val="es-PE"/>
        </w:rPr>
        <w:t xml:space="preserve"> </w:t>
      </w:r>
      <w:r w:rsidRPr="004E6C01">
        <w:rPr>
          <w:rFonts w:ascii="Arial" w:hAnsi="Arial" w:cs="Arial"/>
          <w:b/>
          <w:sz w:val="20"/>
          <w:szCs w:val="20"/>
          <w:lang w:val="es-PE"/>
        </w:rPr>
        <w:t>imponible</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hecho</w:t>
      </w:r>
      <w:r w:rsidRPr="004E6C01">
        <w:rPr>
          <w:rFonts w:ascii="Arial" w:eastAsia="Calibri" w:hAnsi="Arial" w:cs="Arial"/>
          <w:sz w:val="20"/>
          <w:szCs w:val="20"/>
          <w:lang w:val="es-PE"/>
        </w:rPr>
        <w:t xml:space="preserve"> </w:t>
      </w:r>
      <w:r w:rsidRPr="004E6C01">
        <w:rPr>
          <w:rFonts w:ascii="Arial" w:hAnsi="Arial" w:cs="Arial"/>
          <w:sz w:val="20"/>
          <w:szCs w:val="20"/>
          <w:lang w:val="es-PE"/>
        </w:rPr>
        <w:t>imponible</w:t>
      </w:r>
      <w:r w:rsidRPr="004E6C01">
        <w:rPr>
          <w:rFonts w:ascii="Arial" w:eastAsia="Calibri" w:hAnsi="Arial" w:cs="Arial"/>
          <w:sz w:val="20"/>
          <w:szCs w:val="20"/>
          <w:lang w:val="es-PE"/>
        </w:rPr>
        <w:t xml:space="preserve"> </w:t>
      </w:r>
      <w:r w:rsidRPr="004E6C01">
        <w:rPr>
          <w:rFonts w:ascii="Arial" w:hAnsi="Arial" w:cs="Arial"/>
          <w:sz w:val="20"/>
          <w:szCs w:val="20"/>
          <w:lang w:val="es-PE"/>
        </w:rPr>
        <w:t>está</w:t>
      </w:r>
      <w:r w:rsidRPr="004E6C01">
        <w:rPr>
          <w:rFonts w:ascii="Arial" w:eastAsia="Calibri" w:hAnsi="Arial" w:cs="Arial"/>
          <w:sz w:val="20"/>
          <w:szCs w:val="20"/>
          <w:lang w:val="es-PE"/>
        </w:rPr>
        <w:t xml:space="preserve"> </w:t>
      </w:r>
      <w:r w:rsidRPr="004E6C01">
        <w:rPr>
          <w:rFonts w:ascii="Arial" w:hAnsi="Arial" w:cs="Arial"/>
          <w:sz w:val="20"/>
          <w:szCs w:val="20"/>
          <w:lang w:val="es-PE"/>
        </w:rPr>
        <w:t>constituido</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uso</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aprovechamiento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habilitados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Municipalidad</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prestación</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p>
    <w:p w:rsidR="00F438C9"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Cuarto.-</w:t>
      </w:r>
      <w:r w:rsidRPr="004E6C01">
        <w:rPr>
          <w:rFonts w:ascii="Arial" w:eastAsia="Calibri" w:hAnsi="Arial" w:cs="Arial"/>
          <w:b/>
          <w:sz w:val="20"/>
          <w:szCs w:val="20"/>
          <w:lang w:val="es-PE"/>
        </w:rPr>
        <w:t xml:space="preserve"> </w:t>
      </w:r>
      <w:r w:rsidRPr="004E6C01">
        <w:rPr>
          <w:rFonts w:ascii="Arial" w:hAnsi="Arial" w:cs="Arial"/>
          <w:b/>
          <w:sz w:val="20"/>
          <w:szCs w:val="20"/>
          <w:lang w:val="es-PE"/>
        </w:rPr>
        <w:t>Sujetos</w:t>
      </w:r>
      <w:r w:rsidRPr="004E6C01">
        <w:rPr>
          <w:rFonts w:ascii="Arial" w:eastAsia="Calibri" w:hAnsi="Arial" w:cs="Arial"/>
          <w:b/>
          <w:sz w:val="20"/>
          <w:szCs w:val="20"/>
          <w:lang w:val="es-PE"/>
        </w:rPr>
        <w:t xml:space="preserve"> </w:t>
      </w:r>
      <w:r w:rsidRPr="004E6C01">
        <w:rPr>
          <w:rFonts w:ascii="Arial" w:hAnsi="Arial" w:cs="Arial"/>
          <w:b/>
          <w:sz w:val="20"/>
          <w:szCs w:val="20"/>
          <w:lang w:val="es-PE"/>
        </w:rPr>
        <w:t>pasivos</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la</w:t>
      </w:r>
      <w:r w:rsidRPr="004E6C01">
        <w:rPr>
          <w:rFonts w:ascii="Arial" w:eastAsia="Calibri" w:hAnsi="Arial" w:cs="Arial"/>
          <w:b/>
          <w:sz w:val="20"/>
          <w:szCs w:val="20"/>
          <w:lang w:val="es-PE"/>
        </w:rPr>
        <w:t xml:space="preserve"> </w:t>
      </w:r>
      <w:r w:rsidRPr="004E6C01">
        <w:rPr>
          <w:rFonts w:ascii="Arial" w:hAnsi="Arial" w:cs="Arial"/>
          <w:b/>
          <w:sz w:val="20"/>
          <w:szCs w:val="20"/>
          <w:lang w:val="es-PE"/>
        </w:rPr>
        <w:t>obligación</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Son</w:t>
      </w:r>
      <w:r w:rsidRPr="004E6C01">
        <w:rPr>
          <w:rFonts w:ascii="Arial" w:eastAsia="Calibri" w:hAnsi="Arial" w:cs="Arial"/>
          <w:sz w:val="20"/>
          <w:szCs w:val="20"/>
          <w:lang w:val="es-PE"/>
        </w:rPr>
        <w:t xml:space="preserve"> </w:t>
      </w:r>
      <w:r w:rsidRPr="004E6C01">
        <w:rPr>
          <w:rFonts w:ascii="Arial" w:hAnsi="Arial" w:cs="Arial"/>
          <w:sz w:val="20"/>
          <w:szCs w:val="20"/>
          <w:lang w:val="es-PE"/>
        </w:rPr>
        <w:t>deudores</w:t>
      </w:r>
      <w:r w:rsidRPr="004E6C01">
        <w:rPr>
          <w:rFonts w:ascii="Arial" w:eastAsia="Calibri" w:hAnsi="Arial" w:cs="Arial"/>
          <w:sz w:val="20"/>
          <w:szCs w:val="20"/>
          <w:lang w:val="es-PE"/>
        </w:rPr>
        <w:t xml:space="preserve"> </w:t>
      </w:r>
      <w:r w:rsidRPr="004E6C01">
        <w:rPr>
          <w:rFonts w:ascii="Arial" w:hAnsi="Arial" w:cs="Arial"/>
          <w:sz w:val="20"/>
          <w:szCs w:val="20"/>
          <w:lang w:val="es-PE"/>
        </w:rPr>
        <w:t>tributarios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calidad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contribuyentes</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conductores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usen</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aprovechen</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Son</w:t>
      </w:r>
      <w:r w:rsidRPr="004E6C01">
        <w:rPr>
          <w:rFonts w:ascii="Arial" w:eastAsia="Calibri" w:hAnsi="Arial" w:cs="Arial"/>
          <w:sz w:val="20"/>
          <w:szCs w:val="20"/>
          <w:lang w:val="es-PE"/>
        </w:rPr>
        <w:t xml:space="preserve"> </w:t>
      </w:r>
      <w:r w:rsidRPr="004E6C01">
        <w:rPr>
          <w:rFonts w:ascii="Arial" w:hAnsi="Arial" w:cs="Arial"/>
          <w:sz w:val="20"/>
          <w:szCs w:val="20"/>
          <w:lang w:val="es-PE"/>
        </w:rPr>
        <w:t>responsables,</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propietarios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caso</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conductor</w:t>
      </w:r>
      <w:r w:rsidRPr="004E6C01">
        <w:rPr>
          <w:rFonts w:ascii="Arial" w:eastAsia="Calibri" w:hAnsi="Arial" w:cs="Arial"/>
          <w:sz w:val="20"/>
          <w:szCs w:val="20"/>
          <w:lang w:val="es-PE"/>
        </w:rPr>
        <w:t xml:space="preserve"> </w:t>
      </w:r>
      <w:r w:rsidRPr="004E6C01">
        <w:rPr>
          <w:rFonts w:ascii="Arial" w:hAnsi="Arial" w:cs="Arial"/>
          <w:sz w:val="20"/>
          <w:szCs w:val="20"/>
          <w:lang w:val="es-PE"/>
        </w:rPr>
        <w:t>no</w:t>
      </w:r>
      <w:r w:rsidRPr="004E6C01">
        <w:rPr>
          <w:rFonts w:ascii="Arial" w:eastAsia="Calibri" w:hAnsi="Arial" w:cs="Arial"/>
          <w:sz w:val="20"/>
          <w:szCs w:val="20"/>
          <w:lang w:val="es-PE"/>
        </w:rPr>
        <w:t xml:space="preserve"> </w:t>
      </w:r>
      <w:r w:rsidRPr="004E6C01">
        <w:rPr>
          <w:rFonts w:ascii="Arial" w:hAnsi="Arial" w:cs="Arial"/>
          <w:sz w:val="20"/>
          <w:szCs w:val="20"/>
          <w:lang w:val="es-PE"/>
        </w:rPr>
        <w:t>propietario,</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niegue</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pago</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fugue.</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Quinto.-</w:t>
      </w:r>
      <w:r w:rsidRPr="004E6C01">
        <w:rPr>
          <w:rFonts w:ascii="Arial" w:eastAsia="Calibri" w:hAnsi="Arial" w:cs="Arial"/>
          <w:b/>
          <w:sz w:val="20"/>
          <w:szCs w:val="20"/>
          <w:lang w:val="es-PE"/>
        </w:rPr>
        <w:t xml:space="preserve"> </w:t>
      </w:r>
      <w:r w:rsidRPr="004E6C01">
        <w:rPr>
          <w:rFonts w:ascii="Arial" w:hAnsi="Arial" w:cs="Arial"/>
          <w:b/>
          <w:sz w:val="20"/>
          <w:szCs w:val="20"/>
          <w:lang w:val="es-PE"/>
        </w:rPr>
        <w:t>Periodicidad</w:t>
      </w:r>
      <w:r w:rsidRPr="004E6C01">
        <w:rPr>
          <w:rFonts w:ascii="Arial" w:eastAsia="Calibri" w:hAnsi="Arial" w:cs="Arial"/>
          <w:b/>
          <w:sz w:val="20"/>
          <w:szCs w:val="20"/>
          <w:lang w:val="es-PE"/>
        </w:rPr>
        <w:t xml:space="preserve"> </w:t>
      </w:r>
      <w:r w:rsidRPr="004E6C01">
        <w:rPr>
          <w:rFonts w:ascii="Arial" w:hAnsi="Arial" w:cs="Arial"/>
          <w:b/>
          <w:sz w:val="20"/>
          <w:szCs w:val="20"/>
          <w:lang w:val="es-PE"/>
        </w:rPr>
        <w:t>y</w:t>
      </w:r>
      <w:r w:rsidRPr="004E6C01">
        <w:rPr>
          <w:rFonts w:ascii="Arial" w:eastAsia="Calibri" w:hAnsi="Arial" w:cs="Arial"/>
          <w:b/>
          <w:sz w:val="20"/>
          <w:szCs w:val="20"/>
          <w:lang w:val="es-PE"/>
        </w:rPr>
        <w:t xml:space="preserve"> </w:t>
      </w:r>
      <w:r w:rsidRPr="004E6C01">
        <w:rPr>
          <w:rFonts w:ascii="Arial" w:hAnsi="Arial" w:cs="Arial"/>
          <w:b/>
          <w:sz w:val="20"/>
          <w:szCs w:val="20"/>
          <w:lang w:val="es-PE"/>
        </w:rPr>
        <w:t>momento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del</w:t>
      </w:r>
      <w:r w:rsidRPr="004E6C01">
        <w:rPr>
          <w:rFonts w:ascii="Arial" w:eastAsia="Calibri" w:hAnsi="Arial" w:cs="Arial"/>
          <w:b/>
          <w:sz w:val="20"/>
          <w:szCs w:val="20"/>
          <w:lang w:val="es-PE"/>
        </w:rPr>
        <w:t xml:space="preserve"> </w:t>
      </w:r>
      <w:r w:rsidRPr="004E6C01">
        <w:rPr>
          <w:rFonts w:ascii="Arial" w:hAnsi="Arial" w:cs="Arial"/>
          <w:b/>
          <w:sz w:val="20"/>
          <w:szCs w:val="20"/>
          <w:lang w:val="es-PE"/>
        </w:rPr>
        <w:t>pago</w:t>
      </w:r>
    </w:p>
    <w:p w:rsidR="00F438C9" w:rsidRPr="004E6C01" w:rsidRDefault="001E34E4">
      <w:pPr>
        <w:spacing w:line="200" w:lineRule="atLeast"/>
        <w:jc w:val="both"/>
        <w:rPr>
          <w:rFonts w:ascii="Arial" w:hAnsi="Arial" w:cs="Arial"/>
          <w:i/>
          <w:iCs/>
          <w:sz w:val="20"/>
          <w:szCs w:val="20"/>
        </w:rPr>
      </w:pP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es</w:t>
      </w:r>
      <w:r w:rsidRPr="004E6C01">
        <w:rPr>
          <w:rFonts w:ascii="Arial" w:eastAsia="Calibri" w:hAnsi="Arial" w:cs="Arial"/>
          <w:sz w:val="20"/>
          <w:szCs w:val="20"/>
          <w:lang w:val="es-PE"/>
        </w:rPr>
        <w:t xml:space="preserve"> </w:t>
      </w:r>
      <w:r w:rsidRPr="004E6C01">
        <w:rPr>
          <w:rFonts w:ascii="Arial" w:hAnsi="Arial" w:cs="Arial"/>
          <w:sz w:val="20"/>
          <w:szCs w:val="20"/>
          <w:lang w:val="es-PE"/>
        </w:rPr>
        <w:t>un</w:t>
      </w:r>
      <w:r w:rsidRPr="004E6C01">
        <w:rPr>
          <w:rFonts w:ascii="Arial" w:eastAsia="Calibri" w:hAnsi="Arial" w:cs="Arial"/>
          <w:sz w:val="20"/>
          <w:szCs w:val="20"/>
          <w:lang w:val="es-PE"/>
        </w:rPr>
        <w:t xml:space="preserve"> </w:t>
      </w:r>
      <w:r w:rsidRPr="004E6C01">
        <w:rPr>
          <w:rFonts w:ascii="Arial" w:hAnsi="Arial" w:cs="Arial"/>
          <w:sz w:val="20"/>
          <w:szCs w:val="20"/>
          <w:lang w:val="es-PE"/>
        </w:rPr>
        <w:t>tributo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realización</w:t>
      </w:r>
      <w:r w:rsidRPr="004E6C01">
        <w:rPr>
          <w:rFonts w:ascii="Arial" w:eastAsia="Calibri" w:hAnsi="Arial" w:cs="Arial"/>
          <w:sz w:val="20"/>
          <w:szCs w:val="20"/>
          <w:lang w:val="es-PE"/>
        </w:rPr>
        <w:t xml:space="preserve"> </w:t>
      </w:r>
      <w:r w:rsidRPr="004E6C01">
        <w:rPr>
          <w:rFonts w:ascii="Arial" w:hAnsi="Arial" w:cs="Arial"/>
          <w:sz w:val="20"/>
          <w:szCs w:val="20"/>
          <w:lang w:val="es-PE"/>
        </w:rPr>
        <w:t>inmediata</w:t>
      </w:r>
      <w:r w:rsidRPr="004E6C01">
        <w:rPr>
          <w:rFonts w:ascii="Arial" w:eastAsia="Calibri" w:hAnsi="Arial" w:cs="Arial"/>
          <w:sz w:val="20"/>
          <w:szCs w:val="20"/>
          <w:lang w:val="es-PE"/>
        </w:rPr>
        <w:t xml:space="preserve"> </w:t>
      </w:r>
      <w:r w:rsidRPr="004E6C01">
        <w:rPr>
          <w:rFonts w:ascii="Arial" w:hAnsi="Arial" w:cs="Arial"/>
          <w:sz w:val="20"/>
          <w:szCs w:val="20"/>
          <w:lang w:val="es-PE"/>
        </w:rPr>
        <w:t>una</w:t>
      </w:r>
      <w:r w:rsidRPr="004E6C01">
        <w:rPr>
          <w:rFonts w:ascii="Arial" w:eastAsia="Calibri" w:hAnsi="Arial" w:cs="Arial"/>
          <w:sz w:val="20"/>
          <w:szCs w:val="20"/>
          <w:lang w:val="es-PE"/>
        </w:rPr>
        <w:t xml:space="preserve"> </w:t>
      </w:r>
      <w:r w:rsidRPr="004E6C01">
        <w:rPr>
          <w:rFonts w:ascii="Arial" w:hAnsi="Arial" w:cs="Arial"/>
          <w:sz w:val="20"/>
          <w:szCs w:val="20"/>
          <w:lang w:val="es-PE"/>
        </w:rPr>
        <w:t>vez</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haya</w:t>
      </w:r>
      <w:r w:rsidRPr="004E6C01">
        <w:rPr>
          <w:rFonts w:ascii="Arial" w:eastAsia="Calibri" w:hAnsi="Arial" w:cs="Arial"/>
          <w:sz w:val="20"/>
          <w:szCs w:val="20"/>
          <w:lang w:val="es-PE"/>
        </w:rPr>
        <w:t xml:space="preserve"> </w:t>
      </w:r>
      <w:r w:rsidRPr="004E6C01">
        <w:rPr>
          <w:rFonts w:ascii="Arial" w:hAnsi="Arial" w:cs="Arial"/>
          <w:sz w:val="20"/>
          <w:szCs w:val="20"/>
          <w:lang w:val="es-PE"/>
        </w:rPr>
        <w:t>excedido</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tolerancia,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lo</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conductor</w:t>
      </w:r>
      <w:r w:rsidRPr="004E6C01">
        <w:rPr>
          <w:rFonts w:ascii="Arial" w:eastAsia="Calibri" w:hAnsi="Arial" w:cs="Arial"/>
          <w:sz w:val="20"/>
          <w:szCs w:val="20"/>
          <w:lang w:val="es-PE"/>
        </w:rPr>
        <w:t xml:space="preserve"> </w:t>
      </w:r>
      <w:r w:rsidRPr="004E6C01">
        <w:rPr>
          <w:rFonts w:ascii="Arial" w:hAnsi="Arial" w:cs="Arial"/>
          <w:sz w:val="20"/>
          <w:szCs w:val="20"/>
          <w:lang w:val="es-PE"/>
        </w:rPr>
        <w:t>deberá</w:t>
      </w:r>
      <w:r w:rsidRPr="004E6C01">
        <w:rPr>
          <w:rFonts w:ascii="Arial" w:eastAsia="Calibri" w:hAnsi="Arial" w:cs="Arial"/>
          <w:sz w:val="20"/>
          <w:szCs w:val="20"/>
          <w:lang w:val="es-PE"/>
        </w:rPr>
        <w:t xml:space="preserve"> </w:t>
      </w:r>
      <w:r w:rsidRPr="004E6C01">
        <w:rPr>
          <w:rFonts w:ascii="Arial" w:hAnsi="Arial" w:cs="Arial"/>
          <w:sz w:val="20"/>
          <w:szCs w:val="20"/>
          <w:lang w:val="es-PE"/>
        </w:rPr>
        <w:t>pagar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antes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abandonar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zona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p>
    <w:p w:rsidR="00F438C9" w:rsidRPr="004E6C01" w:rsidRDefault="00F438C9">
      <w:pPr>
        <w:autoSpaceDE w:val="0"/>
        <w:spacing w:line="200" w:lineRule="atLeast"/>
        <w:rPr>
          <w:rFonts w:ascii="Arial" w:hAnsi="Arial" w:cs="Arial"/>
          <w:i/>
          <w:iCs/>
          <w:sz w:val="20"/>
          <w:szCs w:val="20"/>
        </w:rPr>
      </w:pPr>
    </w:p>
    <w:p w:rsidR="00F438C9" w:rsidRPr="004E6C01" w:rsidRDefault="001E34E4">
      <w:pPr>
        <w:spacing w:line="200" w:lineRule="atLeast"/>
        <w:jc w:val="both"/>
        <w:rPr>
          <w:rFonts w:ascii="Arial" w:hAnsi="Arial" w:cs="Arial"/>
          <w:iCs/>
          <w:sz w:val="20"/>
          <w:szCs w:val="20"/>
        </w:rPr>
      </w:pPr>
      <w:r w:rsidRPr="004E6C01">
        <w:rPr>
          <w:rFonts w:ascii="Arial" w:hAnsi="Arial" w:cs="Arial"/>
          <w:iCs/>
          <w:sz w:val="20"/>
          <w:szCs w:val="20"/>
        </w:rPr>
        <w:t>En</w:t>
      </w:r>
      <w:r w:rsidRPr="004E6C01">
        <w:rPr>
          <w:rFonts w:ascii="Arial" w:eastAsia="Calibri" w:hAnsi="Arial" w:cs="Arial"/>
          <w:iCs/>
          <w:sz w:val="20"/>
          <w:szCs w:val="20"/>
        </w:rPr>
        <w:t xml:space="preserve"> </w:t>
      </w:r>
      <w:r w:rsidRPr="004E6C01">
        <w:rPr>
          <w:rFonts w:ascii="Arial" w:hAnsi="Arial" w:cs="Arial"/>
          <w:iCs/>
          <w:sz w:val="20"/>
          <w:szCs w:val="20"/>
        </w:rPr>
        <w:t>caso</w:t>
      </w:r>
      <w:r w:rsidRPr="004E6C01">
        <w:rPr>
          <w:rFonts w:ascii="Arial" w:eastAsia="Calibri" w:hAnsi="Arial" w:cs="Arial"/>
          <w:iCs/>
          <w:sz w:val="20"/>
          <w:szCs w:val="20"/>
        </w:rPr>
        <w:t xml:space="preserve"> </w:t>
      </w:r>
      <w:r w:rsidRPr="004E6C01">
        <w:rPr>
          <w:rFonts w:ascii="Arial" w:hAnsi="Arial" w:cs="Arial"/>
          <w:sz w:val="20"/>
          <w:szCs w:val="20"/>
        </w:rPr>
        <w:t>se</w:t>
      </w:r>
      <w:r w:rsidRPr="004E6C01">
        <w:rPr>
          <w:rFonts w:ascii="Arial" w:eastAsia="Calibri" w:hAnsi="Arial" w:cs="Arial"/>
          <w:sz w:val="20"/>
          <w:szCs w:val="20"/>
        </w:rPr>
        <w:t xml:space="preserve"> </w:t>
      </w:r>
      <w:r w:rsidRPr="004E6C01">
        <w:rPr>
          <w:rFonts w:ascii="Arial" w:hAnsi="Arial" w:cs="Arial"/>
          <w:sz w:val="20"/>
          <w:szCs w:val="20"/>
        </w:rPr>
        <w:t>empleen</w:t>
      </w:r>
      <w:r w:rsidRPr="004E6C01">
        <w:rPr>
          <w:rFonts w:ascii="Arial" w:eastAsia="Calibri" w:hAnsi="Arial" w:cs="Arial"/>
          <w:sz w:val="20"/>
          <w:szCs w:val="20"/>
        </w:rPr>
        <w:t xml:space="preserve"> </w:t>
      </w:r>
      <w:r w:rsidRPr="004E6C01">
        <w:rPr>
          <w:rFonts w:ascii="Arial" w:hAnsi="Arial" w:cs="Arial"/>
          <w:iCs/>
          <w:sz w:val="20"/>
          <w:szCs w:val="20"/>
        </w:rPr>
        <w:t>medios</w:t>
      </w:r>
      <w:r w:rsidRPr="004E6C01">
        <w:rPr>
          <w:rFonts w:ascii="Arial" w:eastAsia="Calibri" w:hAnsi="Arial" w:cs="Arial"/>
          <w:iCs/>
          <w:sz w:val="20"/>
          <w:szCs w:val="20"/>
        </w:rPr>
        <w:t xml:space="preserve"> </w:t>
      </w:r>
      <w:r w:rsidRPr="004E6C01">
        <w:rPr>
          <w:rFonts w:ascii="Arial" w:hAnsi="Arial" w:cs="Arial"/>
          <w:iCs/>
          <w:sz w:val="20"/>
          <w:szCs w:val="20"/>
        </w:rPr>
        <w:t>mecánicos</w:t>
      </w:r>
      <w:r w:rsidRPr="004E6C01">
        <w:rPr>
          <w:rFonts w:ascii="Arial" w:eastAsia="Calibri" w:hAnsi="Arial" w:cs="Arial"/>
          <w:iCs/>
          <w:sz w:val="20"/>
          <w:szCs w:val="20"/>
        </w:rPr>
        <w:t xml:space="preserve"> </w:t>
      </w:r>
      <w:r w:rsidRPr="004E6C01">
        <w:rPr>
          <w:rFonts w:ascii="Arial" w:hAnsi="Arial" w:cs="Arial"/>
          <w:sz w:val="20"/>
          <w:szCs w:val="20"/>
        </w:rPr>
        <w:t>o</w:t>
      </w:r>
      <w:r w:rsidRPr="004E6C01">
        <w:rPr>
          <w:rFonts w:ascii="Arial" w:eastAsia="Calibri" w:hAnsi="Arial" w:cs="Arial"/>
          <w:sz w:val="20"/>
          <w:szCs w:val="20"/>
        </w:rPr>
        <w:t xml:space="preserve"> </w:t>
      </w:r>
      <w:r w:rsidRPr="004E6C01">
        <w:rPr>
          <w:rFonts w:ascii="Arial" w:hAnsi="Arial" w:cs="Arial"/>
          <w:iCs/>
          <w:sz w:val="20"/>
          <w:szCs w:val="20"/>
        </w:rPr>
        <w:t>electrónicos</w:t>
      </w:r>
      <w:r w:rsidRPr="004E6C01">
        <w:rPr>
          <w:rFonts w:ascii="Arial" w:eastAsia="Calibri" w:hAnsi="Arial" w:cs="Arial"/>
          <w:iCs/>
          <w:sz w:val="20"/>
          <w:szCs w:val="20"/>
        </w:rPr>
        <w:t xml:space="preserve"> </w:t>
      </w:r>
      <w:r w:rsidRPr="004E6C01">
        <w:rPr>
          <w:rFonts w:ascii="Arial" w:hAnsi="Arial" w:cs="Arial"/>
          <w:iCs/>
          <w:sz w:val="20"/>
          <w:szCs w:val="20"/>
        </w:rPr>
        <w:t>para</w:t>
      </w:r>
      <w:r w:rsidRPr="004E6C01">
        <w:rPr>
          <w:rFonts w:ascii="Arial" w:eastAsia="Calibri" w:hAnsi="Arial" w:cs="Arial"/>
          <w:iCs/>
          <w:sz w:val="20"/>
          <w:szCs w:val="20"/>
        </w:rPr>
        <w:t xml:space="preserve"> </w:t>
      </w:r>
      <w:r w:rsidRPr="004E6C01">
        <w:rPr>
          <w:rFonts w:ascii="Arial" w:hAnsi="Arial" w:cs="Arial"/>
          <w:iCs/>
          <w:sz w:val="20"/>
          <w:szCs w:val="20"/>
        </w:rPr>
        <w:t>el</w:t>
      </w:r>
      <w:r w:rsidRPr="004E6C01">
        <w:rPr>
          <w:rFonts w:ascii="Arial" w:eastAsia="Calibri" w:hAnsi="Arial" w:cs="Arial"/>
          <w:iCs/>
          <w:sz w:val="20"/>
          <w:szCs w:val="20"/>
        </w:rPr>
        <w:t xml:space="preserve"> </w:t>
      </w:r>
      <w:r w:rsidRPr="004E6C01">
        <w:rPr>
          <w:rFonts w:ascii="Arial" w:hAnsi="Arial" w:cs="Arial"/>
          <w:iCs/>
          <w:sz w:val="20"/>
          <w:szCs w:val="20"/>
        </w:rPr>
        <w:t>control</w:t>
      </w:r>
      <w:r w:rsidRPr="004E6C01">
        <w:rPr>
          <w:rFonts w:ascii="Arial" w:eastAsia="Calibri" w:hAnsi="Arial" w:cs="Arial"/>
          <w:iCs/>
          <w:sz w:val="20"/>
          <w:szCs w:val="20"/>
        </w:rPr>
        <w:t xml:space="preserve"> </w:t>
      </w:r>
      <w:r w:rsidRPr="004E6C01">
        <w:rPr>
          <w:rFonts w:ascii="Arial" w:hAnsi="Arial" w:cs="Arial"/>
          <w:iCs/>
          <w:sz w:val="20"/>
          <w:szCs w:val="20"/>
        </w:rPr>
        <w:t>y</w:t>
      </w:r>
      <w:r w:rsidRPr="004E6C01">
        <w:rPr>
          <w:rFonts w:ascii="Arial" w:eastAsia="Calibri" w:hAnsi="Arial" w:cs="Arial"/>
          <w:iCs/>
          <w:sz w:val="20"/>
          <w:szCs w:val="20"/>
        </w:rPr>
        <w:t xml:space="preserve"> </w:t>
      </w:r>
      <w:r w:rsidRPr="004E6C01">
        <w:rPr>
          <w:rFonts w:ascii="Arial" w:hAnsi="Arial" w:cs="Arial"/>
          <w:sz w:val="20"/>
          <w:szCs w:val="20"/>
        </w:rPr>
        <w:t>cobro</w:t>
      </w:r>
      <w:r w:rsidRPr="004E6C01">
        <w:rPr>
          <w:rFonts w:ascii="Arial" w:eastAsia="Calibri" w:hAnsi="Arial" w:cs="Arial"/>
          <w:sz w:val="20"/>
          <w:szCs w:val="20"/>
        </w:rPr>
        <w:t xml:space="preserve"> </w:t>
      </w:r>
      <w:r w:rsidRPr="004E6C01">
        <w:rPr>
          <w:rFonts w:ascii="Arial" w:hAnsi="Arial" w:cs="Arial"/>
          <w:iCs/>
          <w:sz w:val="20"/>
          <w:szCs w:val="20"/>
        </w:rPr>
        <w:t>del</w:t>
      </w:r>
      <w:r w:rsidRPr="004E6C01">
        <w:rPr>
          <w:rFonts w:ascii="Arial" w:eastAsia="Calibri" w:hAnsi="Arial" w:cs="Arial"/>
          <w:iCs/>
          <w:sz w:val="20"/>
          <w:szCs w:val="20"/>
        </w:rPr>
        <w:t xml:space="preserve"> </w:t>
      </w:r>
      <w:r w:rsidRPr="004E6C01">
        <w:rPr>
          <w:rFonts w:ascii="Arial" w:hAnsi="Arial" w:cs="Arial"/>
          <w:iCs/>
          <w:sz w:val="20"/>
          <w:szCs w:val="20"/>
        </w:rPr>
        <w:t>estacionamiento,</w:t>
      </w:r>
      <w:r w:rsidRPr="004E6C01">
        <w:rPr>
          <w:rFonts w:ascii="Arial" w:eastAsia="Calibri" w:hAnsi="Arial" w:cs="Arial"/>
          <w:iCs/>
          <w:sz w:val="20"/>
          <w:szCs w:val="20"/>
        </w:rPr>
        <w:t xml:space="preserve"> </w:t>
      </w:r>
      <w:r w:rsidRPr="004E6C01">
        <w:rPr>
          <w:rFonts w:ascii="Arial" w:hAnsi="Arial" w:cs="Arial"/>
          <w:iCs/>
          <w:sz w:val="20"/>
          <w:szCs w:val="20"/>
        </w:rPr>
        <w:t>el</w:t>
      </w:r>
      <w:r w:rsidRPr="004E6C01">
        <w:rPr>
          <w:rFonts w:ascii="Arial" w:eastAsia="Calibri" w:hAnsi="Arial" w:cs="Arial"/>
          <w:iCs/>
          <w:sz w:val="20"/>
          <w:szCs w:val="20"/>
        </w:rPr>
        <w:t xml:space="preserve"> </w:t>
      </w:r>
      <w:r w:rsidRPr="004E6C01">
        <w:rPr>
          <w:rFonts w:ascii="Arial" w:hAnsi="Arial" w:cs="Arial"/>
          <w:iCs/>
          <w:sz w:val="20"/>
          <w:szCs w:val="20"/>
        </w:rPr>
        <w:t>pago</w:t>
      </w:r>
      <w:r w:rsidRPr="004E6C01">
        <w:rPr>
          <w:rFonts w:ascii="Arial" w:eastAsia="Calibri" w:hAnsi="Arial" w:cs="Arial"/>
          <w:iCs/>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iCs/>
          <w:sz w:val="20"/>
          <w:szCs w:val="20"/>
        </w:rPr>
        <w:t>la</w:t>
      </w:r>
      <w:r w:rsidRPr="004E6C01">
        <w:rPr>
          <w:rFonts w:ascii="Arial" w:eastAsia="Calibri" w:hAnsi="Arial" w:cs="Arial"/>
          <w:iCs/>
          <w:sz w:val="20"/>
          <w:szCs w:val="20"/>
        </w:rPr>
        <w:t xml:space="preserve"> </w:t>
      </w:r>
      <w:r w:rsidRPr="004E6C01">
        <w:rPr>
          <w:rFonts w:ascii="Arial" w:hAnsi="Arial" w:cs="Arial"/>
          <w:iCs/>
          <w:sz w:val="20"/>
          <w:szCs w:val="20"/>
        </w:rPr>
        <w:t>tasa</w:t>
      </w:r>
      <w:r w:rsidRPr="004E6C01">
        <w:rPr>
          <w:rFonts w:ascii="Arial" w:eastAsia="Calibri" w:hAnsi="Arial" w:cs="Arial"/>
          <w:iCs/>
          <w:sz w:val="20"/>
          <w:szCs w:val="20"/>
        </w:rPr>
        <w:t xml:space="preserve"> </w:t>
      </w:r>
      <w:r w:rsidRPr="004E6C01">
        <w:rPr>
          <w:rFonts w:ascii="Arial" w:hAnsi="Arial" w:cs="Arial"/>
          <w:iCs/>
          <w:sz w:val="20"/>
          <w:szCs w:val="20"/>
        </w:rPr>
        <w:t>puede</w:t>
      </w:r>
      <w:r w:rsidRPr="004E6C01">
        <w:rPr>
          <w:rFonts w:ascii="Arial" w:eastAsia="Calibri" w:hAnsi="Arial" w:cs="Arial"/>
          <w:iCs/>
          <w:sz w:val="20"/>
          <w:szCs w:val="20"/>
        </w:rPr>
        <w:t xml:space="preserve"> </w:t>
      </w:r>
      <w:r w:rsidRPr="004E6C01">
        <w:rPr>
          <w:rFonts w:ascii="Arial" w:hAnsi="Arial" w:cs="Arial"/>
          <w:iCs/>
          <w:sz w:val="20"/>
          <w:szCs w:val="20"/>
        </w:rPr>
        <w:t>producirse</w:t>
      </w:r>
      <w:r w:rsidRPr="004E6C01">
        <w:rPr>
          <w:rFonts w:ascii="Arial" w:eastAsia="Calibri" w:hAnsi="Arial" w:cs="Arial"/>
          <w:iCs/>
          <w:sz w:val="20"/>
          <w:szCs w:val="20"/>
        </w:rPr>
        <w:t xml:space="preserve"> </w:t>
      </w:r>
      <w:r w:rsidRPr="004E6C01">
        <w:rPr>
          <w:rFonts w:ascii="Arial" w:hAnsi="Arial" w:cs="Arial"/>
          <w:iCs/>
          <w:sz w:val="20"/>
          <w:szCs w:val="20"/>
        </w:rPr>
        <w:t>al</w:t>
      </w:r>
      <w:r w:rsidRPr="004E6C01">
        <w:rPr>
          <w:rFonts w:ascii="Arial" w:eastAsia="Calibri" w:hAnsi="Arial" w:cs="Arial"/>
          <w:iCs/>
          <w:sz w:val="20"/>
          <w:szCs w:val="20"/>
        </w:rPr>
        <w:t xml:space="preserve"> </w:t>
      </w:r>
      <w:r w:rsidRPr="004E6C01">
        <w:rPr>
          <w:rFonts w:ascii="Arial" w:hAnsi="Arial" w:cs="Arial"/>
          <w:iCs/>
          <w:sz w:val="20"/>
          <w:szCs w:val="20"/>
        </w:rPr>
        <w:t>estacionar</w:t>
      </w:r>
      <w:r w:rsidRPr="004E6C01">
        <w:rPr>
          <w:rFonts w:ascii="Arial" w:eastAsia="Calibri" w:hAnsi="Arial" w:cs="Arial"/>
          <w:iCs/>
          <w:sz w:val="20"/>
          <w:szCs w:val="20"/>
        </w:rPr>
        <w:t xml:space="preserve"> </w:t>
      </w:r>
      <w:r w:rsidRPr="004E6C01">
        <w:rPr>
          <w:rFonts w:ascii="Arial" w:hAnsi="Arial" w:cs="Arial"/>
          <w:iCs/>
          <w:sz w:val="20"/>
          <w:szCs w:val="20"/>
        </w:rPr>
        <w:t>el</w:t>
      </w:r>
      <w:r w:rsidRPr="004E6C01">
        <w:rPr>
          <w:rFonts w:ascii="Arial" w:eastAsia="Calibri" w:hAnsi="Arial" w:cs="Arial"/>
          <w:iCs/>
          <w:sz w:val="20"/>
          <w:szCs w:val="20"/>
        </w:rPr>
        <w:t xml:space="preserve"> </w:t>
      </w:r>
      <w:r w:rsidRPr="004E6C01">
        <w:rPr>
          <w:rFonts w:ascii="Arial" w:hAnsi="Arial" w:cs="Arial"/>
          <w:iCs/>
          <w:sz w:val="20"/>
          <w:szCs w:val="20"/>
        </w:rPr>
        <w:t>vehículo</w:t>
      </w:r>
      <w:r w:rsidRPr="004E6C01">
        <w:rPr>
          <w:rFonts w:ascii="Arial" w:eastAsia="Calibri" w:hAnsi="Arial" w:cs="Arial"/>
          <w:iCs/>
          <w:sz w:val="20"/>
          <w:szCs w:val="20"/>
        </w:rPr>
        <w:t xml:space="preserve"> </w:t>
      </w:r>
      <w:r w:rsidRPr="004E6C01">
        <w:rPr>
          <w:rFonts w:ascii="Arial" w:hAnsi="Arial" w:cs="Arial"/>
          <w:iCs/>
          <w:sz w:val="20"/>
          <w:szCs w:val="20"/>
        </w:rPr>
        <w:t>y</w:t>
      </w:r>
      <w:r w:rsidRPr="004E6C01">
        <w:rPr>
          <w:rFonts w:ascii="Arial" w:eastAsia="Calibri" w:hAnsi="Arial" w:cs="Arial"/>
          <w:iCs/>
          <w:sz w:val="20"/>
          <w:szCs w:val="20"/>
        </w:rPr>
        <w:t xml:space="preserve"> </w:t>
      </w:r>
      <w:r w:rsidRPr="004E6C01">
        <w:rPr>
          <w:rFonts w:ascii="Arial" w:hAnsi="Arial" w:cs="Arial"/>
          <w:sz w:val="20"/>
          <w:szCs w:val="20"/>
        </w:rPr>
        <w:t>por</w:t>
      </w:r>
      <w:r w:rsidRPr="004E6C01">
        <w:rPr>
          <w:rFonts w:ascii="Arial" w:eastAsia="Calibri" w:hAnsi="Arial" w:cs="Arial"/>
          <w:sz w:val="20"/>
          <w:szCs w:val="20"/>
        </w:rPr>
        <w:t xml:space="preserve"> </w:t>
      </w:r>
      <w:r w:rsidRPr="004E6C01">
        <w:rPr>
          <w:rFonts w:ascii="Arial" w:hAnsi="Arial" w:cs="Arial"/>
          <w:iCs/>
          <w:sz w:val="20"/>
          <w:szCs w:val="20"/>
        </w:rPr>
        <w:t>el</w:t>
      </w:r>
      <w:r w:rsidRPr="004E6C01">
        <w:rPr>
          <w:rFonts w:ascii="Arial" w:eastAsia="Calibri" w:hAnsi="Arial" w:cs="Arial"/>
          <w:iCs/>
          <w:sz w:val="20"/>
          <w:szCs w:val="20"/>
        </w:rPr>
        <w:t xml:space="preserve"> </w:t>
      </w:r>
      <w:r w:rsidRPr="004E6C01">
        <w:rPr>
          <w:rFonts w:ascii="Arial" w:hAnsi="Arial" w:cs="Arial"/>
          <w:iCs/>
          <w:sz w:val="20"/>
          <w:szCs w:val="20"/>
        </w:rPr>
        <w:t>tiempo</w:t>
      </w:r>
      <w:r w:rsidRPr="004E6C01">
        <w:rPr>
          <w:rFonts w:ascii="Arial" w:eastAsia="Calibri" w:hAnsi="Arial" w:cs="Arial"/>
          <w:iCs/>
          <w:sz w:val="20"/>
          <w:szCs w:val="20"/>
        </w:rPr>
        <w:t xml:space="preserve"> </w:t>
      </w:r>
      <w:r w:rsidRPr="004E6C01">
        <w:rPr>
          <w:rFonts w:ascii="Arial" w:hAnsi="Arial" w:cs="Arial"/>
          <w:iCs/>
          <w:sz w:val="20"/>
          <w:szCs w:val="20"/>
        </w:rPr>
        <w:t>que</w:t>
      </w:r>
      <w:r w:rsidRPr="004E6C01">
        <w:rPr>
          <w:rFonts w:ascii="Arial" w:eastAsia="Calibri" w:hAnsi="Arial" w:cs="Arial"/>
          <w:iCs/>
          <w:sz w:val="20"/>
          <w:szCs w:val="20"/>
        </w:rPr>
        <w:t xml:space="preserve"> </w:t>
      </w:r>
      <w:r w:rsidRPr="004E6C01">
        <w:rPr>
          <w:rFonts w:ascii="Arial" w:hAnsi="Arial" w:cs="Arial"/>
          <w:iCs/>
          <w:sz w:val="20"/>
          <w:szCs w:val="20"/>
        </w:rPr>
        <w:t>requiera</w:t>
      </w:r>
      <w:r w:rsidRPr="004E6C01">
        <w:rPr>
          <w:rFonts w:ascii="Arial" w:eastAsia="Calibri" w:hAnsi="Arial" w:cs="Arial"/>
          <w:iCs/>
          <w:sz w:val="20"/>
          <w:szCs w:val="20"/>
        </w:rPr>
        <w:t xml:space="preserve"> </w:t>
      </w:r>
      <w:r w:rsidRPr="004E6C01">
        <w:rPr>
          <w:rFonts w:ascii="Arial" w:hAnsi="Arial" w:cs="Arial"/>
          <w:iCs/>
          <w:sz w:val="20"/>
          <w:szCs w:val="20"/>
        </w:rPr>
        <w:t>el</w:t>
      </w:r>
      <w:r w:rsidRPr="004E6C01">
        <w:rPr>
          <w:rFonts w:ascii="Arial" w:eastAsia="Calibri" w:hAnsi="Arial" w:cs="Arial"/>
          <w:iCs/>
          <w:sz w:val="20"/>
          <w:szCs w:val="20"/>
        </w:rPr>
        <w:t xml:space="preserve"> </w:t>
      </w:r>
      <w:r w:rsidRPr="004E6C01">
        <w:rPr>
          <w:rFonts w:ascii="Arial" w:hAnsi="Arial" w:cs="Arial"/>
          <w:iCs/>
          <w:sz w:val="20"/>
          <w:szCs w:val="20"/>
        </w:rPr>
        <w:t>usuario;</w:t>
      </w:r>
      <w:r w:rsidRPr="004E6C01">
        <w:rPr>
          <w:rFonts w:ascii="Arial" w:eastAsia="Calibri" w:hAnsi="Arial" w:cs="Arial"/>
          <w:iCs/>
          <w:sz w:val="20"/>
          <w:szCs w:val="20"/>
        </w:rPr>
        <w:t xml:space="preserve"> </w:t>
      </w:r>
      <w:r w:rsidRPr="004E6C01">
        <w:rPr>
          <w:rFonts w:ascii="Arial" w:hAnsi="Arial" w:cs="Arial"/>
          <w:iCs/>
          <w:sz w:val="20"/>
          <w:szCs w:val="20"/>
        </w:rPr>
        <w:t>de</w:t>
      </w:r>
      <w:r w:rsidRPr="004E6C01">
        <w:rPr>
          <w:rFonts w:ascii="Arial" w:eastAsia="Calibri" w:hAnsi="Arial" w:cs="Arial"/>
          <w:iCs/>
          <w:sz w:val="20"/>
          <w:szCs w:val="20"/>
        </w:rPr>
        <w:t xml:space="preserve"> </w:t>
      </w:r>
      <w:r w:rsidRPr="004E6C01">
        <w:rPr>
          <w:rFonts w:ascii="Arial" w:hAnsi="Arial" w:cs="Arial"/>
          <w:iCs/>
          <w:sz w:val="20"/>
          <w:szCs w:val="20"/>
        </w:rPr>
        <w:t>haber</w:t>
      </w:r>
      <w:r w:rsidRPr="004E6C01">
        <w:rPr>
          <w:rFonts w:ascii="Arial" w:eastAsia="Calibri" w:hAnsi="Arial" w:cs="Arial"/>
          <w:iCs/>
          <w:sz w:val="20"/>
          <w:szCs w:val="20"/>
        </w:rPr>
        <w:t xml:space="preserve"> </w:t>
      </w:r>
      <w:r w:rsidRPr="004E6C01">
        <w:rPr>
          <w:rFonts w:ascii="Arial" w:hAnsi="Arial" w:cs="Arial"/>
          <w:iCs/>
          <w:sz w:val="20"/>
          <w:szCs w:val="20"/>
        </w:rPr>
        <w:t>diferencias,</w:t>
      </w:r>
      <w:r w:rsidRPr="004E6C01">
        <w:rPr>
          <w:rFonts w:ascii="Arial" w:eastAsia="Calibri" w:hAnsi="Arial" w:cs="Arial"/>
          <w:iCs/>
          <w:sz w:val="20"/>
          <w:szCs w:val="20"/>
        </w:rPr>
        <w:t xml:space="preserve"> </w:t>
      </w:r>
      <w:r w:rsidRPr="004E6C01">
        <w:rPr>
          <w:rFonts w:ascii="Arial" w:hAnsi="Arial" w:cs="Arial"/>
          <w:iCs/>
          <w:sz w:val="20"/>
          <w:szCs w:val="20"/>
        </w:rPr>
        <w:t>las</w:t>
      </w:r>
      <w:r w:rsidRPr="004E6C01">
        <w:rPr>
          <w:rFonts w:ascii="Arial" w:eastAsia="Calibri" w:hAnsi="Arial" w:cs="Arial"/>
          <w:iCs/>
          <w:sz w:val="20"/>
          <w:szCs w:val="20"/>
        </w:rPr>
        <w:t xml:space="preserve"> </w:t>
      </w:r>
      <w:r w:rsidRPr="004E6C01">
        <w:rPr>
          <w:rFonts w:ascii="Arial" w:hAnsi="Arial" w:cs="Arial"/>
          <w:iCs/>
          <w:sz w:val="20"/>
          <w:szCs w:val="20"/>
        </w:rPr>
        <w:t>cancelará</w:t>
      </w:r>
      <w:r w:rsidRPr="004E6C01">
        <w:rPr>
          <w:rFonts w:ascii="Arial" w:eastAsia="Calibri" w:hAnsi="Arial" w:cs="Arial"/>
          <w:iCs/>
          <w:sz w:val="20"/>
          <w:szCs w:val="20"/>
        </w:rPr>
        <w:t xml:space="preserve"> </w:t>
      </w:r>
      <w:r w:rsidRPr="004E6C01">
        <w:rPr>
          <w:rFonts w:ascii="Arial" w:hAnsi="Arial" w:cs="Arial"/>
          <w:iCs/>
          <w:sz w:val="20"/>
          <w:szCs w:val="20"/>
        </w:rPr>
        <w:t>antes</w:t>
      </w:r>
      <w:r w:rsidRPr="004E6C01">
        <w:rPr>
          <w:rFonts w:ascii="Arial" w:eastAsia="Calibri" w:hAnsi="Arial" w:cs="Arial"/>
          <w:iCs/>
          <w:sz w:val="20"/>
          <w:szCs w:val="20"/>
        </w:rPr>
        <w:t xml:space="preserve"> </w:t>
      </w:r>
      <w:r w:rsidRPr="004E6C01">
        <w:rPr>
          <w:rFonts w:ascii="Arial" w:hAnsi="Arial" w:cs="Arial"/>
          <w:iCs/>
          <w:sz w:val="20"/>
          <w:szCs w:val="20"/>
        </w:rPr>
        <w:t>de</w:t>
      </w:r>
      <w:r w:rsidRPr="004E6C01">
        <w:rPr>
          <w:rFonts w:ascii="Arial" w:eastAsia="Calibri" w:hAnsi="Arial" w:cs="Arial"/>
          <w:iCs/>
          <w:sz w:val="20"/>
          <w:szCs w:val="20"/>
        </w:rPr>
        <w:t xml:space="preserve"> </w:t>
      </w:r>
      <w:r w:rsidRPr="004E6C01">
        <w:rPr>
          <w:rFonts w:ascii="Arial" w:hAnsi="Arial" w:cs="Arial"/>
          <w:iCs/>
          <w:sz w:val="20"/>
          <w:szCs w:val="20"/>
        </w:rPr>
        <w:t>abandonar</w:t>
      </w:r>
      <w:r w:rsidRPr="004E6C01">
        <w:rPr>
          <w:rFonts w:ascii="Arial" w:eastAsia="Calibri" w:hAnsi="Arial" w:cs="Arial"/>
          <w:iCs/>
          <w:sz w:val="20"/>
          <w:szCs w:val="20"/>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zona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p>
    <w:p w:rsidR="00F438C9" w:rsidRPr="004E6C01" w:rsidRDefault="00F438C9">
      <w:pPr>
        <w:autoSpaceDE w:val="0"/>
        <w:spacing w:line="200" w:lineRule="atLeast"/>
        <w:jc w:val="both"/>
        <w:rPr>
          <w:rFonts w:ascii="Arial" w:hAnsi="Arial" w:cs="Arial"/>
          <w:iCs/>
          <w:sz w:val="20"/>
          <w:szCs w:val="20"/>
        </w:rPr>
      </w:pPr>
    </w:p>
    <w:p w:rsidR="00F438C9" w:rsidRPr="004E6C01" w:rsidRDefault="001E34E4">
      <w:pPr>
        <w:autoSpaceDE w:val="0"/>
        <w:spacing w:line="200" w:lineRule="atLeast"/>
        <w:jc w:val="both"/>
        <w:rPr>
          <w:rFonts w:ascii="Arial" w:hAnsi="Arial" w:cs="Arial"/>
          <w:b/>
          <w:sz w:val="20"/>
          <w:szCs w:val="20"/>
          <w:lang w:val="es-PE"/>
        </w:rPr>
      </w:pPr>
      <w:r w:rsidRPr="004E6C01">
        <w:rPr>
          <w:rFonts w:ascii="Arial" w:hAnsi="Arial" w:cs="Arial"/>
          <w:iCs/>
          <w:sz w:val="20"/>
          <w:szCs w:val="20"/>
        </w:rPr>
        <w:t>En</w:t>
      </w:r>
      <w:r w:rsidRPr="004E6C01">
        <w:rPr>
          <w:rFonts w:ascii="Arial" w:eastAsia="Calibri" w:hAnsi="Arial" w:cs="Arial"/>
          <w:iCs/>
          <w:sz w:val="20"/>
          <w:szCs w:val="20"/>
        </w:rPr>
        <w:t xml:space="preserve"> </w:t>
      </w:r>
      <w:r w:rsidRPr="004E6C01">
        <w:rPr>
          <w:rFonts w:ascii="Arial" w:hAnsi="Arial" w:cs="Arial"/>
          <w:iCs/>
          <w:sz w:val="20"/>
          <w:szCs w:val="20"/>
        </w:rPr>
        <w:t>caso</w:t>
      </w:r>
      <w:r w:rsidRPr="004E6C01">
        <w:rPr>
          <w:rFonts w:ascii="Arial" w:eastAsia="Calibri" w:hAnsi="Arial" w:cs="Arial"/>
          <w:iCs/>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iCs/>
          <w:sz w:val="20"/>
          <w:szCs w:val="20"/>
        </w:rPr>
        <w:t>incumplimiento</w:t>
      </w:r>
      <w:r w:rsidRPr="004E6C01">
        <w:rPr>
          <w:rFonts w:ascii="Arial" w:eastAsia="Calibri" w:hAnsi="Arial" w:cs="Arial"/>
          <w:iCs/>
          <w:sz w:val="20"/>
          <w:szCs w:val="20"/>
        </w:rPr>
        <w:t xml:space="preserve"> </w:t>
      </w:r>
      <w:r w:rsidRPr="004E6C01">
        <w:rPr>
          <w:rFonts w:ascii="Arial" w:hAnsi="Arial" w:cs="Arial"/>
          <w:iCs/>
          <w:sz w:val="20"/>
          <w:szCs w:val="20"/>
        </w:rPr>
        <w:t>parcial</w:t>
      </w:r>
      <w:r w:rsidRPr="004E6C01">
        <w:rPr>
          <w:rFonts w:ascii="Arial" w:eastAsia="Calibri" w:hAnsi="Arial" w:cs="Arial"/>
          <w:iCs/>
          <w:sz w:val="20"/>
          <w:szCs w:val="20"/>
        </w:rPr>
        <w:t xml:space="preserve"> </w:t>
      </w:r>
      <w:r w:rsidRPr="004E6C01">
        <w:rPr>
          <w:rFonts w:ascii="Arial" w:hAnsi="Arial" w:cs="Arial"/>
          <w:sz w:val="20"/>
          <w:szCs w:val="20"/>
        </w:rPr>
        <w:t>o</w:t>
      </w:r>
      <w:r w:rsidRPr="004E6C01">
        <w:rPr>
          <w:rFonts w:ascii="Arial" w:eastAsia="Calibri" w:hAnsi="Arial" w:cs="Arial"/>
          <w:sz w:val="20"/>
          <w:szCs w:val="20"/>
        </w:rPr>
        <w:t xml:space="preserve"> </w:t>
      </w:r>
      <w:r w:rsidRPr="004E6C01">
        <w:rPr>
          <w:rFonts w:ascii="Arial" w:hAnsi="Arial" w:cs="Arial"/>
          <w:iCs/>
          <w:sz w:val="20"/>
          <w:szCs w:val="20"/>
        </w:rPr>
        <w:t>total</w:t>
      </w:r>
      <w:r w:rsidRPr="004E6C01">
        <w:rPr>
          <w:rFonts w:ascii="Arial" w:eastAsia="Calibri" w:hAnsi="Arial" w:cs="Arial"/>
          <w:iCs/>
          <w:sz w:val="20"/>
          <w:szCs w:val="20"/>
        </w:rPr>
        <w:t xml:space="preserve"> </w:t>
      </w:r>
      <w:r w:rsidRPr="004E6C01">
        <w:rPr>
          <w:rFonts w:ascii="Arial" w:hAnsi="Arial" w:cs="Arial"/>
          <w:iCs/>
          <w:sz w:val="20"/>
          <w:szCs w:val="20"/>
        </w:rPr>
        <w:t>del</w:t>
      </w:r>
      <w:r w:rsidRPr="004E6C01">
        <w:rPr>
          <w:rFonts w:ascii="Arial" w:eastAsia="Calibri" w:hAnsi="Arial" w:cs="Arial"/>
          <w:iCs/>
          <w:sz w:val="20"/>
          <w:szCs w:val="20"/>
        </w:rPr>
        <w:t xml:space="preserve"> </w:t>
      </w:r>
      <w:r w:rsidRPr="004E6C01">
        <w:rPr>
          <w:rFonts w:ascii="Arial" w:hAnsi="Arial" w:cs="Arial"/>
          <w:iCs/>
          <w:sz w:val="20"/>
          <w:szCs w:val="20"/>
        </w:rPr>
        <w:t>pago</w:t>
      </w:r>
      <w:r w:rsidRPr="004E6C01">
        <w:rPr>
          <w:rFonts w:ascii="Arial" w:eastAsia="Calibri" w:hAnsi="Arial" w:cs="Arial"/>
          <w:iCs/>
          <w:sz w:val="20"/>
          <w:szCs w:val="20"/>
        </w:rPr>
        <w:t xml:space="preserve"> </w:t>
      </w:r>
      <w:r w:rsidRPr="004E6C01">
        <w:rPr>
          <w:rFonts w:ascii="Arial" w:hAnsi="Arial" w:cs="Arial"/>
          <w:sz w:val="20"/>
          <w:szCs w:val="20"/>
        </w:rPr>
        <w:t>de</w:t>
      </w:r>
      <w:r w:rsidRPr="004E6C01">
        <w:rPr>
          <w:rFonts w:ascii="Arial" w:eastAsia="Calibri" w:hAnsi="Arial" w:cs="Arial"/>
          <w:sz w:val="20"/>
          <w:szCs w:val="20"/>
        </w:rPr>
        <w:t xml:space="preserve"> </w:t>
      </w:r>
      <w:r w:rsidRPr="004E6C01">
        <w:rPr>
          <w:rFonts w:ascii="Arial" w:hAnsi="Arial" w:cs="Arial"/>
          <w:iCs/>
          <w:sz w:val="20"/>
          <w:szCs w:val="20"/>
        </w:rPr>
        <w:t>la</w:t>
      </w:r>
      <w:r w:rsidRPr="004E6C01">
        <w:rPr>
          <w:rFonts w:ascii="Arial" w:eastAsia="Calibri" w:hAnsi="Arial" w:cs="Arial"/>
          <w:iCs/>
          <w:sz w:val="20"/>
          <w:szCs w:val="20"/>
        </w:rPr>
        <w:t xml:space="preserve"> </w:t>
      </w:r>
      <w:r w:rsidRPr="004E6C01">
        <w:rPr>
          <w:rFonts w:ascii="Arial" w:hAnsi="Arial" w:cs="Arial"/>
          <w:iCs/>
          <w:sz w:val="20"/>
          <w:szCs w:val="20"/>
        </w:rPr>
        <w:t>tasa,</w:t>
      </w:r>
      <w:r w:rsidRPr="004E6C01">
        <w:rPr>
          <w:rFonts w:ascii="Arial" w:eastAsia="Calibri" w:hAnsi="Arial" w:cs="Arial"/>
          <w:iCs/>
          <w:sz w:val="20"/>
          <w:szCs w:val="20"/>
        </w:rPr>
        <w:t xml:space="preserve"> </w:t>
      </w:r>
      <w:r w:rsidRPr="004E6C01">
        <w:rPr>
          <w:rFonts w:ascii="Arial" w:hAnsi="Arial" w:cs="Arial"/>
          <w:iCs/>
          <w:sz w:val="20"/>
          <w:szCs w:val="20"/>
        </w:rPr>
        <w:t>la</w:t>
      </w:r>
      <w:r w:rsidRPr="004E6C01">
        <w:rPr>
          <w:rFonts w:ascii="Arial" w:eastAsia="Calibri" w:hAnsi="Arial" w:cs="Arial"/>
          <w:iCs/>
          <w:sz w:val="20"/>
          <w:szCs w:val="20"/>
        </w:rPr>
        <w:t xml:space="preserve"> </w:t>
      </w:r>
      <w:r w:rsidRPr="004E6C01">
        <w:rPr>
          <w:rFonts w:ascii="Arial" w:hAnsi="Arial" w:cs="Arial"/>
          <w:iCs/>
          <w:sz w:val="20"/>
          <w:szCs w:val="20"/>
        </w:rPr>
        <w:t>municipalidad</w:t>
      </w:r>
      <w:r w:rsidRPr="004E6C01">
        <w:rPr>
          <w:rFonts w:ascii="Arial" w:eastAsia="Calibri" w:hAnsi="Arial" w:cs="Arial"/>
          <w:iCs/>
          <w:sz w:val="20"/>
          <w:szCs w:val="20"/>
        </w:rPr>
        <w:t xml:space="preserve"> </w:t>
      </w:r>
      <w:r w:rsidRPr="004E6C01">
        <w:rPr>
          <w:rFonts w:ascii="Arial" w:hAnsi="Arial" w:cs="Arial"/>
          <w:iCs/>
          <w:sz w:val="20"/>
          <w:szCs w:val="20"/>
        </w:rPr>
        <w:t>puede</w:t>
      </w:r>
      <w:r w:rsidRPr="004E6C01">
        <w:rPr>
          <w:rFonts w:ascii="Arial" w:eastAsia="Calibri" w:hAnsi="Arial" w:cs="Arial"/>
          <w:iCs/>
          <w:sz w:val="20"/>
          <w:szCs w:val="20"/>
        </w:rPr>
        <w:t xml:space="preserve"> </w:t>
      </w:r>
      <w:r w:rsidRPr="004E6C01">
        <w:rPr>
          <w:rFonts w:ascii="Arial" w:hAnsi="Arial" w:cs="Arial"/>
          <w:iCs/>
          <w:sz w:val="20"/>
          <w:szCs w:val="20"/>
        </w:rPr>
        <w:t>ejercer</w:t>
      </w:r>
      <w:r w:rsidRPr="004E6C01">
        <w:rPr>
          <w:rFonts w:ascii="Arial" w:eastAsia="Calibri" w:hAnsi="Arial" w:cs="Arial"/>
          <w:iCs/>
          <w:sz w:val="20"/>
          <w:szCs w:val="20"/>
        </w:rPr>
        <w:t xml:space="preserve"> </w:t>
      </w:r>
      <w:r w:rsidRPr="004E6C01">
        <w:rPr>
          <w:rFonts w:ascii="Arial" w:hAnsi="Arial" w:cs="Arial"/>
          <w:iCs/>
          <w:sz w:val="20"/>
          <w:szCs w:val="20"/>
        </w:rPr>
        <w:t>todas</w:t>
      </w:r>
      <w:r w:rsidRPr="004E6C01">
        <w:rPr>
          <w:rFonts w:ascii="Arial" w:eastAsia="Calibri" w:hAnsi="Arial" w:cs="Arial"/>
          <w:iCs/>
          <w:sz w:val="20"/>
          <w:szCs w:val="20"/>
        </w:rPr>
        <w:t xml:space="preserve"> </w:t>
      </w:r>
      <w:r w:rsidRPr="004E6C01">
        <w:rPr>
          <w:rFonts w:ascii="Arial" w:hAnsi="Arial" w:cs="Arial"/>
          <w:iCs/>
          <w:sz w:val="20"/>
          <w:szCs w:val="20"/>
        </w:rPr>
        <w:t>las</w:t>
      </w:r>
      <w:r w:rsidRPr="004E6C01">
        <w:rPr>
          <w:rFonts w:ascii="Arial" w:eastAsia="Calibri" w:hAnsi="Arial" w:cs="Arial"/>
          <w:iCs/>
          <w:sz w:val="20"/>
          <w:szCs w:val="20"/>
        </w:rPr>
        <w:t xml:space="preserve"> </w:t>
      </w:r>
      <w:r w:rsidRPr="004E6C01">
        <w:rPr>
          <w:rFonts w:ascii="Arial" w:hAnsi="Arial" w:cs="Arial"/>
          <w:iCs/>
          <w:sz w:val="20"/>
          <w:szCs w:val="20"/>
        </w:rPr>
        <w:t>atribuciones</w:t>
      </w:r>
      <w:r w:rsidRPr="004E6C01">
        <w:rPr>
          <w:rFonts w:ascii="Arial" w:eastAsia="Calibri" w:hAnsi="Arial" w:cs="Arial"/>
          <w:iCs/>
          <w:sz w:val="20"/>
          <w:szCs w:val="20"/>
        </w:rPr>
        <w:t xml:space="preserve"> </w:t>
      </w:r>
      <w:r w:rsidRPr="004E6C01">
        <w:rPr>
          <w:rFonts w:ascii="Arial" w:hAnsi="Arial" w:cs="Arial"/>
          <w:iCs/>
          <w:sz w:val="20"/>
          <w:szCs w:val="20"/>
        </w:rPr>
        <w:t>respectivas</w:t>
      </w:r>
      <w:r w:rsidRPr="004E6C01">
        <w:rPr>
          <w:rFonts w:ascii="Arial" w:eastAsia="Calibri" w:hAnsi="Arial" w:cs="Arial"/>
          <w:iCs/>
          <w:sz w:val="20"/>
          <w:szCs w:val="20"/>
        </w:rPr>
        <w:t xml:space="preserve"> </w:t>
      </w:r>
      <w:r w:rsidRPr="004E6C01">
        <w:rPr>
          <w:rFonts w:ascii="Arial" w:hAnsi="Arial" w:cs="Arial"/>
          <w:iCs/>
          <w:sz w:val="20"/>
          <w:szCs w:val="20"/>
        </w:rPr>
        <w:t>para</w:t>
      </w:r>
      <w:r w:rsidRPr="004E6C01">
        <w:rPr>
          <w:rFonts w:ascii="Arial" w:eastAsia="Calibri" w:hAnsi="Arial" w:cs="Arial"/>
          <w:iCs/>
          <w:sz w:val="20"/>
          <w:szCs w:val="20"/>
        </w:rPr>
        <w:t xml:space="preserve"> </w:t>
      </w:r>
      <w:r w:rsidRPr="004E6C01">
        <w:rPr>
          <w:rFonts w:ascii="Arial" w:hAnsi="Arial" w:cs="Arial"/>
          <w:iCs/>
          <w:sz w:val="20"/>
          <w:szCs w:val="20"/>
        </w:rPr>
        <w:t>hacer</w:t>
      </w:r>
      <w:r w:rsidRPr="004E6C01">
        <w:rPr>
          <w:rFonts w:ascii="Arial" w:eastAsia="Calibri" w:hAnsi="Arial" w:cs="Arial"/>
          <w:iCs/>
          <w:sz w:val="20"/>
          <w:szCs w:val="20"/>
        </w:rPr>
        <w:t xml:space="preserve"> </w:t>
      </w:r>
      <w:r w:rsidRPr="004E6C01">
        <w:rPr>
          <w:rFonts w:ascii="Arial" w:hAnsi="Arial" w:cs="Arial"/>
          <w:iCs/>
          <w:sz w:val="20"/>
          <w:szCs w:val="20"/>
        </w:rPr>
        <w:t>efectivo</w:t>
      </w:r>
      <w:r w:rsidRPr="004E6C01">
        <w:rPr>
          <w:rFonts w:ascii="Arial" w:eastAsia="Calibri" w:hAnsi="Arial" w:cs="Arial"/>
          <w:iCs/>
          <w:sz w:val="20"/>
          <w:szCs w:val="20"/>
        </w:rPr>
        <w:t xml:space="preserve"> </w:t>
      </w:r>
      <w:r w:rsidRPr="004E6C01">
        <w:rPr>
          <w:rFonts w:ascii="Arial" w:hAnsi="Arial" w:cs="Arial"/>
          <w:iCs/>
          <w:sz w:val="20"/>
          <w:szCs w:val="20"/>
        </w:rPr>
        <w:t>su</w:t>
      </w:r>
      <w:r w:rsidRPr="004E6C01">
        <w:rPr>
          <w:rFonts w:ascii="Arial" w:eastAsia="Calibri" w:hAnsi="Arial" w:cs="Arial"/>
          <w:iCs/>
          <w:sz w:val="20"/>
          <w:szCs w:val="20"/>
        </w:rPr>
        <w:t xml:space="preserve"> </w:t>
      </w:r>
      <w:r w:rsidRPr="004E6C01">
        <w:rPr>
          <w:rFonts w:ascii="Arial" w:hAnsi="Arial" w:cs="Arial"/>
          <w:sz w:val="20"/>
          <w:szCs w:val="20"/>
        </w:rPr>
        <w:t>cobro y establecer sanciones en el Reglamento de Aplicación de Sanciones para casos de usos de espacios y ocurrencia de fuga.</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Sexto.-</w:t>
      </w:r>
      <w:r w:rsidRPr="004E6C01">
        <w:rPr>
          <w:rFonts w:ascii="Arial" w:eastAsia="Calibri" w:hAnsi="Arial" w:cs="Arial"/>
          <w:b/>
          <w:sz w:val="20"/>
          <w:szCs w:val="20"/>
          <w:lang w:val="es-PE"/>
        </w:rPr>
        <w:t xml:space="preserve"> </w:t>
      </w:r>
      <w:r w:rsidRPr="004E6C01">
        <w:rPr>
          <w:rFonts w:ascii="Arial" w:hAnsi="Arial" w:cs="Arial"/>
          <w:b/>
          <w:sz w:val="20"/>
          <w:szCs w:val="20"/>
          <w:lang w:val="es-PE"/>
        </w:rPr>
        <w:t>Zonas</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Estacionamiento</w:t>
      </w:r>
      <w:r w:rsidRPr="004E6C01">
        <w:rPr>
          <w:rFonts w:ascii="Arial" w:eastAsia="Calibri" w:hAnsi="Arial" w:cs="Arial"/>
          <w:b/>
          <w:sz w:val="20"/>
          <w:szCs w:val="20"/>
          <w:lang w:val="es-PE"/>
        </w:rPr>
        <w:t xml:space="preserve"> </w:t>
      </w:r>
      <w:r w:rsidRPr="004E6C01">
        <w:rPr>
          <w:rFonts w:ascii="Arial" w:hAnsi="Arial" w:cs="Arial"/>
          <w:b/>
          <w:sz w:val="20"/>
          <w:szCs w:val="20"/>
          <w:lang w:val="es-PE"/>
        </w:rPr>
        <w:t>Vehicular</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zonas</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habilitadas</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prestación</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son</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señaladas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Anexo</w:t>
      </w:r>
      <w:r w:rsidRPr="004E6C01">
        <w:rPr>
          <w:rFonts w:ascii="Arial" w:eastAsia="Calibri" w:hAnsi="Arial" w:cs="Arial"/>
          <w:sz w:val="20"/>
          <w:szCs w:val="20"/>
          <w:lang w:val="es-PE"/>
        </w:rPr>
        <w:t xml:space="preserve"> 1</w:t>
      </w:r>
      <w:r w:rsidRPr="004E6C01">
        <w:rPr>
          <w:rFonts w:ascii="Arial" w:hAnsi="Arial" w:cs="Arial"/>
          <w:sz w:val="20"/>
          <w:szCs w:val="20"/>
          <w:lang w:val="es-PE"/>
        </w:rPr>
        <w:t>,</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forma</w:t>
      </w:r>
      <w:r w:rsidRPr="004E6C01">
        <w:rPr>
          <w:rFonts w:ascii="Arial" w:eastAsia="Calibri" w:hAnsi="Arial" w:cs="Arial"/>
          <w:sz w:val="20"/>
          <w:szCs w:val="20"/>
          <w:lang w:val="es-PE"/>
        </w:rPr>
        <w:t xml:space="preserve"> </w:t>
      </w:r>
      <w:r w:rsidRPr="004E6C01">
        <w:rPr>
          <w:rFonts w:ascii="Arial" w:hAnsi="Arial" w:cs="Arial"/>
          <w:sz w:val="20"/>
          <w:szCs w:val="20"/>
          <w:lang w:val="es-PE"/>
        </w:rPr>
        <w:t>parte</w:t>
      </w:r>
      <w:r w:rsidRPr="004E6C01">
        <w:rPr>
          <w:rFonts w:ascii="Arial" w:eastAsia="Calibri" w:hAnsi="Arial" w:cs="Arial"/>
          <w:sz w:val="20"/>
          <w:szCs w:val="20"/>
          <w:lang w:val="es-PE"/>
        </w:rPr>
        <w:t xml:space="preserve"> </w:t>
      </w:r>
      <w:r w:rsidRPr="004E6C01">
        <w:rPr>
          <w:rFonts w:ascii="Arial" w:hAnsi="Arial" w:cs="Arial"/>
          <w:sz w:val="20"/>
          <w:szCs w:val="20"/>
          <w:lang w:val="es-PE"/>
        </w:rPr>
        <w:t>integrante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suman</w:t>
      </w:r>
      <w:r w:rsidRPr="004E6C01">
        <w:rPr>
          <w:rFonts w:ascii="Arial" w:eastAsia="Calibri" w:hAnsi="Arial" w:cs="Arial"/>
          <w:sz w:val="20"/>
          <w:szCs w:val="20"/>
          <w:lang w:val="es-PE"/>
        </w:rPr>
        <w:t xml:space="preserve"> </w:t>
      </w:r>
      <w:r w:rsidRPr="004E6C01">
        <w:rPr>
          <w:rFonts w:ascii="Arial" w:hAnsi="Arial" w:cs="Arial"/>
          <w:sz w:val="20"/>
          <w:szCs w:val="20"/>
          <w:lang w:val="es-PE"/>
        </w:rPr>
        <w:t>un</w:t>
      </w:r>
      <w:r w:rsidRPr="004E6C01">
        <w:rPr>
          <w:rFonts w:ascii="Arial" w:eastAsia="Calibri" w:hAnsi="Arial" w:cs="Arial"/>
          <w:sz w:val="20"/>
          <w:szCs w:val="20"/>
          <w:lang w:val="es-PE"/>
        </w:rPr>
        <w:t xml:space="preserve"> </w:t>
      </w:r>
      <w:r w:rsidRPr="004E6C01">
        <w:rPr>
          <w:rFonts w:ascii="Arial" w:hAnsi="Arial" w:cs="Arial"/>
          <w:sz w:val="20"/>
          <w:szCs w:val="20"/>
          <w:lang w:val="es-PE"/>
        </w:rPr>
        <w:t>total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00821BE3">
        <w:rPr>
          <w:rFonts w:ascii="Arial" w:eastAsia="Calibri" w:hAnsi="Arial" w:cs="Arial"/>
          <w:sz w:val="20"/>
          <w:szCs w:val="20"/>
          <w:lang w:val="es-PE"/>
        </w:rPr>
        <w:t>1634</w:t>
      </w:r>
      <w:r w:rsidRPr="004E6C01">
        <w:rPr>
          <w:rFonts w:ascii="Arial" w:eastAsia="Calibri" w:hAnsi="Arial" w:cs="Arial"/>
          <w:sz w:val="20"/>
          <w:szCs w:val="20"/>
          <w:lang w:val="es-PE"/>
        </w:rPr>
        <w:t xml:space="preserve"> </w:t>
      </w:r>
      <w:r w:rsidR="005844F2">
        <w:rPr>
          <w:rFonts w:ascii="Arial" w:eastAsia="Calibri" w:hAnsi="Arial" w:cs="Arial"/>
          <w:sz w:val="20"/>
          <w:szCs w:val="20"/>
          <w:lang w:val="es-PE"/>
        </w:rPr>
        <w:t xml:space="preserve">(Mil </w:t>
      </w:r>
      <w:r w:rsidR="00821BE3">
        <w:rPr>
          <w:rFonts w:ascii="Arial" w:eastAsia="Calibri" w:hAnsi="Arial" w:cs="Arial"/>
          <w:sz w:val="20"/>
          <w:szCs w:val="20"/>
          <w:lang w:val="es-PE"/>
        </w:rPr>
        <w:t xml:space="preserve">Seis Cientos Treinta </w:t>
      </w:r>
      <w:r w:rsidR="005844F2">
        <w:rPr>
          <w:rFonts w:ascii="Arial" w:eastAsia="Calibri" w:hAnsi="Arial" w:cs="Arial"/>
          <w:sz w:val="20"/>
          <w:szCs w:val="20"/>
          <w:lang w:val="es-PE"/>
        </w:rPr>
        <w:t>y C</w:t>
      </w:r>
      <w:r w:rsidR="00C135F2">
        <w:rPr>
          <w:rFonts w:ascii="Arial" w:eastAsia="Calibri" w:hAnsi="Arial" w:cs="Arial"/>
          <w:sz w:val="20"/>
          <w:szCs w:val="20"/>
          <w:lang w:val="es-PE"/>
        </w:rPr>
        <w:t>uatro</w:t>
      </w:r>
      <w:r w:rsidR="005844F2">
        <w:rPr>
          <w:rFonts w:ascii="Arial" w:eastAsia="Calibri" w:hAnsi="Arial" w:cs="Arial"/>
          <w:sz w:val="20"/>
          <w:szCs w:val="20"/>
          <w:lang w:val="es-PE"/>
        </w:rPr>
        <w:t xml:space="preserve">) </w:t>
      </w:r>
      <w:r w:rsidRPr="004E6C01">
        <w:rPr>
          <w:rFonts w:ascii="Arial" w:hAnsi="Arial" w:cs="Arial"/>
          <w:sz w:val="20"/>
          <w:szCs w:val="20"/>
          <w:lang w:val="es-PE"/>
        </w:rPr>
        <w:t>espacios. Estas</w:t>
      </w:r>
      <w:r w:rsidRPr="004E6C01">
        <w:rPr>
          <w:rFonts w:ascii="Arial" w:eastAsia="Calibri" w:hAnsi="Arial" w:cs="Arial"/>
          <w:sz w:val="20"/>
          <w:szCs w:val="20"/>
          <w:lang w:val="es-PE"/>
        </w:rPr>
        <w:t xml:space="preserve"> </w:t>
      </w:r>
      <w:r w:rsidRPr="004E6C01">
        <w:rPr>
          <w:rFonts w:ascii="Arial" w:hAnsi="Arial" w:cs="Arial"/>
          <w:sz w:val="20"/>
          <w:szCs w:val="20"/>
          <w:lang w:val="es-PE"/>
        </w:rPr>
        <w:t>zonas,</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distinguirán</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pintado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líneas</w:t>
      </w:r>
      <w:r w:rsidRPr="004E6C01">
        <w:rPr>
          <w:rFonts w:ascii="Arial" w:eastAsia="Calibri" w:hAnsi="Arial" w:cs="Arial"/>
          <w:sz w:val="20"/>
          <w:szCs w:val="20"/>
          <w:lang w:val="es-PE"/>
        </w:rPr>
        <w:t xml:space="preserve"> </w:t>
      </w:r>
      <w:r w:rsidRPr="004E6C01">
        <w:rPr>
          <w:rFonts w:ascii="Arial" w:hAnsi="Arial" w:cs="Arial"/>
          <w:sz w:val="20"/>
          <w:szCs w:val="20"/>
          <w:lang w:val="es-PE"/>
        </w:rPr>
        <w:t>blancas.</w:t>
      </w:r>
      <w:r w:rsidRPr="004E6C01">
        <w:rPr>
          <w:rFonts w:ascii="Arial" w:eastAsia="Calibri" w:hAnsi="Arial" w:cs="Arial"/>
          <w:sz w:val="20"/>
          <w:szCs w:val="20"/>
          <w:lang w:val="es-PE"/>
        </w:rPr>
        <w:t xml:space="preserve"> </w:t>
      </w:r>
      <w:r w:rsidRPr="004E6C01">
        <w:rPr>
          <w:rFonts w:ascii="Arial" w:hAnsi="Arial" w:cs="Arial"/>
          <w:sz w:val="20"/>
          <w:szCs w:val="20"/>
          <w:lang w:val="es-PE"/>
        </w:rPr>
        <w:t>Tratándose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destinados</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personas</w:t>
      </w:r>
      <w:r w:rsidRPr="004E6C01">
        <w:rPr>
          <w:rFonts w:ascii="Arial" w:eastAsia="Calibri" w:hAnsi="Arial" w:cs="Arial"/>
          <w:sz w:val="20"/>
          <w:szCs w:val="20"/>
          <w:lang w:val="es-PE"/>
        </w:rPr>
        <w:t xml:space="preserve"> </w:t>
      </w:r>
      <w:r w:rsidRPr="004E6C01">
        <w:rPr>
          <w:rFonts w:ascii="Arial" w:hAnsi="Arial" w:cs="Arial"/>
          <w:sz w:val="20"/>
          <w:szCs w:val="20"/>
          <w:lang w:val="es-PE"/>
        </w:rPr>
        <w:t>con</w:t>
      </w:r>
      <w:r w:rsidRPr="004E6C01">
        <w:rPr>
          <w:rFonts w:ascii="Arial" w:eastAsia="Calibri" w:hAnsi="Arial" w:cs="Arial"/>
          <w:sz w:val="20"/>
          <w:szCs w:val="20"/>
          <w:lang w:val="es-PE"/>
        </w:rPr>
        <w:t xml:space="preserve"> </w:t>
      </w:r>
      <w:r w:rsidRPr="004E6C01">
        <w:rPr>
          <w:rFonts w:ascii="Arial" w:hAnsi="Arial" w:cs="Arial"/>
          <w:sz w:val="20"/>
          <w:szCs w:val="20"/>
          <w:lang w:val="es-PE"/>
        </w:rPr>
        <w:t>discapacidad</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madres</w:t>
      </w:r>
      <w:r w:rsidRPr="004E6C01">
        <w:rPr>
          <w:rFonts w:ascii="Arial" w:eastAsia="Calibri" w:hAnsi="Arial" w:cs="Arial"/>
          <w:sz w:val="20"/>
          <w:szCs w:val="20"/>
          <w:lang w:val="es-PE"/>
        </w:rPr>
        <w:t xml:space="preserve"> </w:t>
      </w:r>
      <w:r w:rsidRPr="004E6C01">
        <w:rPr>
          <w:rFonts w:ascii="Arial" w:hAnsi="Arial" w:cs="Arial"/>
          <w:sz w:val="20"/>
          <w:szCs w:val="20"/>
          <w:lang w:val="es-PE"/>
        </w:rPr>
        <w:t>gestantes,</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colocará</w:t>
      </w:r>
      <w:r w:rsidRPr="004E6C01">
        <w:rPr>
          <w:rFonts w:ascii="Arial" w:eastAsia="Calibri" w:hAnsi="Arial" w:cs="Arial"/>
          <w:sz w:val="20"/>
          <w:szCs w:val="20"/>
          <w:lang w:val="es-PE"/>
        </w:rPr>
        <w:t xml:space="preserve"> </w:t>
      </w:r>
      <w:r w:rsidRPr="004E6C01">
        <w:rPr>
          <w:rFonts w:ascii="Arial" w:hAnsi="Arial" w:cs="Arial"/>
          <w:sz w:val="20"/>
          <w:szCs w:val="20"/>
          <w:lang w:val="es-PE"/>
        </w:rPr>
        <w:t>un</w:t>
      </w:r>
      <w:r w:rsidRPr="004E6C01">
        <w:rPr>
          <w:rFonts w:ascii="Arial" w:eastAsia="Calibri" w:hAnsi="Arial" w:cs="Arial"/>
          <w:sz w:val="20"/>
          <w:szCs w:val="20"/>
          <w:lang w:val="es-PE"/>
        </w:rPr>
        <w:t xml:space="preserve"> </w:t>
      </w:r>
      <w:r w:rsidRPr="004E6C01">
        <w:rPr>
          <w:rFonts w:ascii="Arial" w:hAnsi="Arial" w:cs="Arial"/>
          <w:sz w:val="20"/>
          <w:szCs w:val="20"/>
          <w:lang w:val="es-PE"/>
        </w:rPr>
        <w:t>símbolo</w:t>
      </w:r>
      <w:r w:rsidRPr="004E6C01">
        <w:rPr>
          <w:rFonts w:ascii="Arial" w:eastAsia="Calibri" w:hAnsi="Arial" w:cs="Arial"/>
          <w:sz w:val="20"/>
          <w:szCs w:val="20"/>
          <w:lang w:val="es-PE"/>
        </w:rPr>
        <w:t xml:space="preserve"> </w:t>
      </w:r>
      <w:r w:rsidRPr="004E6C01">
        <w:rPr>
          <w:rFonts w:ascii="Arial" w:hAnsi="Arial" w:cs="Arial"/>
          <w:sz w:val="20"/>
          <w:szCs w:val="20"/>
          <w:lang w:val="es-PE"/>
        </w:rPr>
        <w:t>distintivo</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dicho</w:t>
      </w:r>
      <w:r w:rsidRPr="004E6C01">
        <w:rPr>
          <w:rFonts w:ascii="Arial" w:eastAsia="Calibri" w:hAnsi="Arial" w:cs="Arial"/>
          <w:sz w:val="20"/>
          <w:szCs w:val="20"/>
          <w:lang w:val="es-PE"/>
        </w:rPr>
        <w:t xml:space="preserve"> </w:t>
      </w:r>
      <w:r w:rsidRPr="004E6C01">
        <w:rPr>
          <w:rFonts w:ascii="Arial" w:hAnsi="Arial" w:cs="Arial"/>
          <w:sz w:val="20"/>
          <w:szCs w:val="20"/>
          <w:lang w:val="es-PE"/>
        </w:rPr>
        <w:t>espacio.</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Séptimo.-</w:t>
      </w:r>
      <w:r w:rsidRPr="004E6C01">
        <w:rPr>
          <w:rFonts w:ascii="Arial" w:eastAsia="Calibri" w:hAnsi="Arial" w:cs="Arial"/>
          <w:b/>
          <w:sz w:val="20"/>
          <w:szCs w:val="20"/>
          <w:lang w:val="es-PE"/>
        </w:rPr>
        <w:t xml:space="preserve"> </w:t>
      </w:r>
      <w:r w:rsidRPr="004E6C01">
        <w:rPr>
          <w:rFonts w:ascii="Arial" w:hAnsi="Arial" w:cs="Arial"/>
          <w:b/>
          <w:sz w:val="20"/>
          <w:szCs w:val="20"/>
          <w:lang w:val="es-PE"/>
        </w:rPr>
        <w:t>Tasa</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monto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w:t>
      </w:r>
      <w:r w:rsidRPr="004E6C01">
        <w:rPr>
          <w:rFonts w:ascii="Arial" w:eastAsia="Calibri" w:hAnsi="Arial" w:cs="Arial"/>
          <w:sz w:val="20"/>
          <w:szCs w:val="20"/>
          <w:lang w:val="es-PE"/>
        </w:rPr>
        <w:t xml:space="preserve"> </w:t>
      </w:r>
      <w:r w:rsidRPr="004E6C01">
        <w:rPr>
          <w:rFonts w:ascii="Arial" w:hAnsi="Arial" w:cs="Arial"/>
          <w:sz w:val="20"/>
          <w:szCs w:val="20"/>
          <w:lang w:val="es-PE"/>
        </w:rPr>
        <w:t>0.50</w:t>
      </w:r>
      <w:r w:rsidR="00DA1F8C">
        <w:rPr>
          <w:rFonts w:ascii="Arial" w:hAnsi="Arial" w:cs="Arial"/>
          <w:sz w:val="20"/>
          <w:szCs w:val="20"/>
          <w:lang w:val="es-PE"/>
        </w:rPr>
        <w:t xml:space="preserve"> (Cincuenta Céntimos de Nuevo Sol)</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cada</w:t>
      </w:r>
      <w:r w:rsidRPr="004E6C01">
        <w:rPr>
          <w:rFonts w:ascii="Arial" w:eastAsia="Calibri" w:hAnsi="Arial" w:cs="Arial"/>
          <w:sz w:val="20"/>
          <w:szCs w:val="20"/>
          <w:lang w:val="es-PE"/>
        </w:rPr>
        <w:t xml:space="preserve"> </w:t>
      </w:r>
      <w:r w:rsidR="005844F2">
        <w:rPr>
          <w:rFonts w:ascii="Arial" w:eastAsia="Calibri" w:hAnsi="Arial" w:cs="Arial"/>
          <w:sz w:val="20"/>
          <w:szCs w:val="20"/>
          <w:lang w:val="es-PE"/>
        </w:rPr>
        <w:t>treinta (</w:t>
      </w:r>
      <w:r w:rsidRPr="004E6C01">
        <w:rPr>
          <w:rFonts w:ascii="Arial" w:hAnsi="Arial" w:cs="Arial"/>
          <w:sz w:val="20"/>
          <w:szCs w:val="20"/>
          <w:lang w:val="es-PE"/>
        </w:rPr>
        <w:t>30</w:t>
      </w:r>
      <w:r w:rsidR="005844F2">
        <w:rPr>
          <w:rFonts w:ascii="Arial" w:hAnsi="Arial" w:cs="Arial"/>
          <w:sz w:val="20"/>
          <w:szCs w:val="20"/>
          <w:lang w:val="es-PE"/>
        </w:rPr>
        <w:t>)</w:t>
      </w:r>
      <w:r w:rsidRPr="004E6C01">
        <w:rPr>
          <w:rFonts w:ascii="Arial" w:eastAsia="Calibri" w:hAnsi="Arial" w:cs="Arial"/>
          <w:sz w:val="20"/>
          <w:szCs w:val="20"/>
          <w:lang w:val="es-PE"/>
        </w:rPr>
        <w:t xml:space="preserve"> </w:t>
      </w:r>
      <w:r w:rsidRPr="004E6C01">
        <w:rPr>
          <w:rFonts w:ascii="Arial" w:hAnsi="Arial" w:cs="Arial"/>
          <w:sz w:val="20"/>
          <w:szCs w:val="20"/>
          <w:lang w:val="es-PE"/>
        </w:rPr>
        <w:t>minutos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utilización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habilitados</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tal</w:t>
      </w:r>
      <w:r w:rsidRPr="004E6C01">
        <w:rPr>
          <w:rFonts w:ascii="Arial" w:eastAsia="Calibri" w:hAnsi="Arial" w:cs="Arial"/>
          <w:sz w:val="20"/>
          <w:szCs w:val="20"/>
          <w:lang w:val="es-PE"/>
        </w:rPr>
        <w:t xml:space="preserve"> </w:t>
      </w:r>
      <w:r w:rsidRPr="004E6C01">
        <w:rPr>
          <w:rFonts w:ascii="Arial" w:hAnsi="Arial" w:cs="Arial"/>
          <w:sz w:val="20"/>
          <w:szCs w:val="20"/>
          <w:lang w:val="es-PE"/>
        </w:rPr>
        <w:t>fin.</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camionetas,</w:t>
      </w:r>
      <w:r w:rsidRPr="004E6C01">
        <w:rPr>
          <w:rFonts w:ascii="Arial" w:eastAsia="Calibri" w:hAnsi="Arial" w:cs="Arial"/>
          <w:sz w:val="20"/>
          <w:szCs w:val="20"/>
          <w:lang w:val="es-PE"/>
        </w:rPr>
        <w:t xml:space="preserve"> </w:t>
      </w:r>
      <w:r w:rsidRPr="004E6C01">
        <w:rPr>
          <w:rFonts w:ascii="Arial" w:hAnsi="Arial" w:cs="Arial"/>
          <w:sz w:val="20"/>
          <w:szCs w:val="20"/>
          <w:lang w:val="es-PE"/>
        </w:rPr>
        <w:t>camiones</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demás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mayores,</w:t>
      </w:r>
      <w:r w:rsidRPr="004E6C01">
        <w:rPr>
          <w:rFonts w:ascii="Arial" w:eastAsia="Calibri" w:hAnsi="Arial" w:cs="Arial"/>
          <w:sz w:val="20"/>
          <w:szCs w:val="20"/>
          <w:lang w:val="es-PE"/>
        </w:rPr>
        <w:t xml:space="preserve"> </w:t>
      </w:r>
      <w:r w:rsidRPr="004E6C01">
        <w:rPr>
          <w:rFonts w:ascii="Arial" w:hAnsi="Arial" w:cs="Arial"/>
          <w:sz w:val="20"/>
          <w:szCs w:val="20"/>
          <w:lang w:val="es-PE"/>
        </w:rPr>
        <w:t>deberán</w:t>
      </w:r>
      <w:r w:rsidRPr="004E6C01">
        <w:rPr>
          <w:rFonts w:ascii="Arial" w:eastAsia="Calibri" w:hAnsi="Arial" w:cs="Arial"/>
          <w:sz w:val="20"/>
          <w:szCs w:val="20"/>
          <w:lang w:val="es-PE"/>
        </w:rPr>
        <w:t xml:space="preserve"> </w:t>
      </w:r>
      <w:r w:rsidRPr="004E6C01">
        <w:rPr>
          <w:rFonts w:ascii="Arial" w:hAnsi="Arial" w:cs="Arial"/>
          <w:sz w:val="20"/>
          <w:szCs w:val="20"/>
          <w:lang w:val="es-PE"/>
        </w:rPr>
        <w:t>pagar</w:t>
      </w:r>
      <w:r w:rsidRPr="004E6C01">
        <w:rPr>
          <w:rFonts w:ascii="Arial" w:eastAsia="Calibri" w:hAnsi="Arial" w:cs="Arial"/>
          <w:sz w:val="20"/>
          <w:szCs w:val="20"/>
          <w:lang w:val="es-PE"/>
        </w:rPr>
        <w:t xml:space="preserve"> </w:t>
      </w:r>
      <w:r w:rsidRPr="004E6C01">
        <w:rPr>
          <w:rFonts w:ascii="Arial" w:hAnsi="Arial" w:cs="Arial"/>
          <w:sz w:val="20"/>
          <w:szCs w:val="20"/>
          <w:lang w:val="es-PE"/>
        </w:rPr>
        <w:t>conforme</w:t>
      </w:r>
      <w:r w:rsidRPr="004E6C01">
        <w:rPr>
          <w:rFonts w:ascii="Arial" w:eastAsia="Calibri" w:hAnsi="Arial" w:cs="Arial"/>
          <w:sz w:val="20"/>
          <w:szCs w:val="20"/>
          <w:lang w:val="es-PE"/>
        </w:rPr>
        <w:t xml:space="preserve"> </w:t>
      </w:r>
      <w:r w:rsidRPr="004E6C01">
        <w:rPr>
          <w:rFonts w:ascii="Arial" w:hAnsi="Arial" w:cs="Arial"/>
          <w:sz w:val="20"/>
          <w:szCs w:val="20"/>
          <w:lang w:val="es-PE"/>
        </w:rPr>
        <w:t>con</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utilicen.</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Octavo.-</w:t>
      </w:r>
      <w:r w:rsidRPr="004E6C01">
        <w:rPr>
          <w:rFonts w:ascii="Arial" w:eastAsia="Calibri" w:hAnsi="Arial" w:cs="Arial"/>
          <w:b/>
          <w:sz w:val="20"/>
          <w:szCs w:val="20"/>
          <w:lang w:val="es-PE"/>
        </w:rPr>
        <w:t xml:space="preserve"> </w:t>
      </w:r>
      <w:r w:rsidRPr="004E6C01">
        <w:rPr>
          <w:rFonts w:ascii="Arial" w:hAnsi="Arial" w:cs="Arial"/>
          <w:b/>
          <w:sz w:val="20"/>
          <w:szCs w:val="20"/>
          <w:lang w:val="es-PE"/>
        </w:rPr>
        <w:t>Tiempo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tolerancia</w:t>
      </w:r>
    </w:p>
    <w:p w:rsidR="00F438C9" w:rsidRPr="004E6C01" w:rsidRDefault="001E34E4">
      <w:pPr>
        <w:spacing w:line="200" w:lineRule="atLeast"/>
        <w:jc w:val="both"/>
        <w:rPr>
          <w:rFonts w:ascii="Arial" w:hAnsi="Arial" w:cs="Arial"/>
          <w:sz w:val="20"/>
          <w:szCs w:val="20"/>
        </w:rPr>
      </w:pP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tolerancia</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cada</w:t>
      </w:r>
      <w:r w:rsidRPr="004E6C01">
        <w:rPr>
          <w:rFonts w:ascii="Arial" w:eastAsia="Calibri" w:hAnsi="Arial" w:cs="Arial"/>
          <w:sz w:val="20"/>
          <w:szCs w:val="20"/>
          <w:lang w:val="es-PE"/>
        </w:rPr>
        <w:t xml:space="preserve"> </w:t>
      </w:r>
      <w:r w:rsidRPr="004E6C01">
        <w:rPr>
          <w:rFonts w:ascii="Arial" w:hAnsi="Arial" w:cs="Arial"/>
          <w:sz w:val="20"/>
          <w:szCs w:val="20"/>
          <w:lang w:val="es-PE"/>
        </w:rPr>
        <w:t>vez,</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diez</w:t>
      </w:r>
      <w:r w:rsidR="005844F2">
        <w:rPr>
          <w:rFonts w:ascii="Arial" w:hAnsi="Arial" w:cs="Arial"/>
          <w:sz w:val="20"/>
          <w:szCs w:val="20"/>
          <w:lang w:val="es-PE"/>
        </w:rPr>
        <w:t xml:space="preserve"> (10)</w:t>
      </w:r>
      <w:r w:rsidRPr="004E6C01">
        <w:rPr>
          <w:rFonts w:ascii="Arial" w:eastAsia="Calibri" w:hAnsi="Arial" w:cs="Arial"/>
          <w:sz w:val="20"/>
          <w:szCs w:val="20"/>
          <w:lang w:val="es-PE"/>
        </w:rPr>
        <w:t xml:space="preserve"> </w:t>
      </w:r>
      <w:r w:rsidRPr="004E6C01">
        <w:rPr>
          <w:rFonts w:ascii="Arial" w:hAnsi="Arial" w:cs="Arial"/>
          <w:sz w:val="20"/>
          <w:szCs w:val="20"/>
          <w:lang w:val="es-PE"/>
        </w:rPr>
        <w:t>minutos,</w:t>
      </w:r>
      <w:r w:rsidRPr="004E6C01">
        <w:rPr>
          <w:rFonts w:ascii="Arial" w:eastAsia="Calibri" w:hAnsi="Arial" w:cs="Arial"/>
          <w:sz w:val="20"/>
          <w:szCs w:val="20"/>
          <w:lang w:val="es-PE"/>
        </w:rPr>
        <w:t xml:space="preserve"> </w:t>
      </w:r>
      <w:r w:rsidRPr="004E6C01">
        <w:rPr>
          <w:rFonts w:ascii="Arial" w:hAnsi="Arial" w:cs="Arial"/>
          <w:sz w:val="20"/>
          <w:szCs w:val="20"/>
          <w:lang w:val="es-PE"/>
        </w:rPr>
        <w:t>transcurrido</w:t>
      </w:r>
      <w:r w:rsidRPr="004E6C01">
        <w:rPr>
          <w:rFonts w:ascii="Arial" w:eastAsia="Calibri" w:hAnsi="Arial" w:cs="Arial"/>
          <w:sz w:val="20"/>
          <w:szCs w:val="20"/>
          <w:lang w:val="es-PE"/>
        </w:rPr>
        <w:t xml:space="preserve"> </w:t>
      </w:r>
      <w:r w:rsidRPr="004E6C01">
        <w:rPr>
          <w:rFonts w:ascii="Arial" w:hAnsi="Arial" w:cs="Arial"/>
          <w:sz w:val="20"/>
          <w:szCs w:val="20"/>
          <w:lang w:val="es-PE"/>
        </w:rPr>
        <w:t>este</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procederá</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cobro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unidad</w:t>
      </w:r>
      <w:r w:rsidRPr="004E6C01">
        <w:rPr>
          <w:rFonts w:ascii="Arial" w:eastAsia="Calibri" w:hAnsi="Arial" w:cs="Arial"/>
          <w:sz w:val="20"/>
          <w:szCs w:val="20"/>
          <w:lang w:val="es-PE"/>
        </w:rPr>
        <w:t xml:space="preserve"> </w:t>
      </w:r>
      <w:r w:rsidRPr="004E6C01">
        <w:rPr>
          <w:rFonts w:ascii="Arial" w:hAnsi="Arial" w:cs="Arial"/>
          <w:sz w:val="20"/>
          <w:szCs w:val="20"/>
          <w:lang w:val="es-PE"/>
        </w:rPr>
        <w:t>mínima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treinta</w:t>
      </w:r>
      <w:r w:rsidRPr="004E6C01">
        <w:rPr>
          <w:rFonts w:ascii="Arial" w:eastAsia="Calibri" w:hAnsi="Arial" w:cs="Arial"/>
          <w:sz w:val="20"/>
          <w:szCs w:val="20"/>
          <w:lang w:val="es-PE"/>
        </w:rPr>
        <w:t xml:space="preserve"> </w:t>
      </w:r>
      <w:r w:rsidR="00750B9A">
        <w:rPr>
          <w:rFonts w:ascii="Arial" w:eastAsia="Calibri" w:hAnsi="Arial" w:cs="Arial"/>
          <w:sz w:val="20"/>
          <w:szCs w:val="20"/>
          <w:lang w:val="es-PE"/>
        </w:rPr>
        <w:t xml:space="preserve">(30) </w:t>
      </w:r>
      <w:r w:rsidRPr="004E6C01">
        <w:rPr>
          <w:rFonts w:ascii="Arial" w:hAnsi="Arial" w:cs="Arial"/>
          <w:sz w:val="20"/>
          <w:szCs w:val="20"/>
          <w:lang w:val="es-PE"/>
        </w:rPr>
        <w:t>minutos,</w:t>
      </w:r>
      <w:r w:rsidRPr="004E6C01">
        <w:rPr>
          <w:rFonts w:ascii="Arial" w:eastAsia="Calibri" w:hAnsi="Arial" w:cs="Arial"/>
          <w:sz w:val="20"/>
          <w:szCs w:val="20"/>
          <w:lang w:val="es-PE"/>
        </w:rPr>
        <w:t xml:space="preserve"> </w:t>
      </w:r>
      <w:r w:rsidRPr="004E6C01">
        <w:rPr>
          <w:rFonts w:ascii="Arial" w:hAnsi="Arial" w:cs="Arial"/>
          <w:sz w:val="20"/>
          <w:szCs w:val="20"/>
          <w:lang w:val="es-PE"/>
        </w:rPr>
        <w:t>así</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w:t>
      </w:r>
      <w:r w:rsidRPr="004E6C01">
        <w:rPr>
          <w:rFonts w:ascii="Arial" w:eastAsia="Calibri" w:hAnsi="Arial" w:cs="Arial"/>
          <w:sz w:val="20"/>
          <w:szCs w:val="20"/>
          <w:lang w:val="es-PE"/>
        </w:rPr>
        <w:t xml:space="preserve"> </w:t>
      </w:r>
      <w:r w:rsidRPr="004E6C01">
        <w:rPr>
          <w:rFonts w:ascii="Arial" w:hAnsi="Arial" w:cs="Arial"/>
          <w:sz w:val="20"/>
          <w:szCs w:val="20"/>
          <w:lang w:val="es-PE"/>
        </w:rPr>
        <w:t>no</w:t>
      </w:r>
      <w:r w:rsidRPr="004E6C01">
        <w:rPr>
          <w:rFonts w:ascii="Arial" w:eastAsia="Calibri" w:hAnsi="Arial" w:cs="Arial"/>
          <w:sz w:val="20"/>
          <w:szCs w:val="20"/>
          <w:lang w:val="es-PE"/>
        </w:rPr>
        <w:t xml:space="preserve"> </w:t>
      </w:r>
      <w:r w:rsidRPr="004E6C01">
        <w:rPr>
          <w:rFonts w:ascii="Arial" w:hAnsi="Arial" w:cs="Arial"/>
          <w:sz w:val="20"/>
          <w:szCs w:val="20"/>
          <w:lang w:val="es-PE"/>
        </w:rPr>
        <w:t>haya</w:t>
      </w:r>
      <w:r w:rsidRPr="004E6C01">
        <w:rPr>
          <w:rFonts w:ascii="Arial" w:eastAsia="Calibri" w:hAnsi="Arial" w:cs="Arial"/>
          <w:sz w:val="20"/>
          <w:szCs w:val="20"/>
          <w:lang w:val="es-PE"/>
        </w:rPr>
        <w:t xml:space="preserve"> </w:t>
      </w:r>
      <w:r w:rsidRPr="004E6C01">
        <w:rPr>
          <w:rFonts w:ascii="Arial" w:hAnsi="Arial" w:cs="Arial"/>
          <w:sz w:val="20"/>
          <w:szCs w:val="20"/>
          <w:lang w:val="es-PE"/>
        </w:rPr>
        <w:t>llegado</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usar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total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este</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p>
    <w:p w:rsidR="009F57DE" w:rsidRPr="004E6C01" w:rsidRDefault="009F57DE">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Noveno.-</w:t>
      </w:r>
      <w:r w:rsidRPr="004E6C01">
        <w:rPr>
          <w:rFonts w:ascii="Arial" w:eastAsia="Calibri" w:hAnsi="Arial" w:cs="Arial"/>
          <w:b/>
          <w:sz w:val="20"/>
          <w:szCs w:val="20"/>
          <w:lang w:val="es-PE"/>
        </w:rPr>
        <w:t xml:space="preserve"> </w:t>
      </w:r>
      <w:r w:rsidRPr="004E6C01">
        <w:rPr>
          <w:rFonts w:ascii="Arial" w:hAnsi="Arial" w:cs="Arial"/>
          <w:b/>
          <w:sz w:val="20"/>
          <w:szCs w:val="20"/>
          <w:lang w:val="es-PE"/>
        </w:rPr>
        <w:t>Horario</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La</w:t>
      </w:r>
      <w:r w:rsidRPr="004E6C01">
        <w:rPr>
          <w:rFonts w:ascii="Arial" w:eastAsia="Calibri" w:hAnsi="Arial" w:cs="Arial"/>
          <w:b/>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exigible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lunes</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domingo</w:t>
      </w:r>
      <w:r w:rsidRPr="004E6C01">
        <w:rPr>
          <w:rFonts w:ascii="Arial" w:eastAsia="Calibri" w:hAnsi="Arial" w:cs="Arial"/>
          <w:sz w:val="20"/>
          <w:szCs w:val="20"/>
          <w:lang w:val="es-PE"/>
        </w:rPr>
        <w:t xml:space="preserve"> </w:t>
      </w:r>
      <w:r w:rsidRPr="004E6C01">
        <w:rPr>
          <w:rFonts w:ascii="Arial" w:hAnsi="Arial" w:cs="Arial"/>
          <w:sz w:val="20"/>
          <w:szCs w:val="20"/>
          <w:lang w:val="es-PE"/>
        </w:rPr>
        <w:t>desde</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8.00</w:t>
      </w:r>
      <w:r w:rsidRPr="004E6C01">
        <w:rPr>
          <w:rFonts w:ascii="Arial" w:eastAsia="Calibri" w:hAnsi="Arial" w:cs="Arial"/>
          <w:sz w:val="20"/>
          <w:szCs w:val="20"/>
          <w:lang w:val="es-PE"/>
        </w:rPr>
        <w:t xml:space="preserve"> </w:t>
      </w:r>
      <w:r w:rsidRPr="004E6C01">
        <w:rPr>
          <w:rFonts w:ascii="Arial" w:hAnsi="Arial" w:cs="Arial"/>
          <w:sz w:val="20"/>
          <w:szCs w:val="20"/>
          <w:lang w:val="es-PE"/>
        </w:rPr>
        <w:t>horas</w:t>
      </w:r>
      <w:r w:rsidRPr="004E6C01">
        <w:rPr>
          <w:rFonts w:ascii="Arial" w:eastAsia="Calibri" w:hAnsi="Arial" w:cs="Arial"/>
          <w:sz w:val="20"/>
          <w:szCs w:val="20"/>
          <w:lang w:val="es-PE"/>
        </w:rPr>
        <w:t xml:space="preserve"> </w:t>
      </w:r>
      <w:r w:rsidRPr="004E6C01">
        <w:rPr>
          <w:rFonts w:ascii="Arial" w:hAnsi="Arial" w:cs="Arial"/>
          <w:sz w:val="20"/>
          <w:szCs w:val="20"/>
          <w:lang w:val="es-PE"/>
        </w:rPr>
        <w:t>hasta</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21.00</w:t>
      </w:r>
      <w:r w:rsidRPr="004E6C01">
        <w:rPr>
          <w:rFonts w:ascii="Arial" w:eastAsia="Calibri" w:hAnsi="Arial" w:cs="Arial"/>
          <w:sz w:val="20"/>
          <w:szCs w:val="20"/>
          <w:lang w:val="es-PE"/>
        </w:rPr>
        <w:t xml:space="preserve"> </w:t>
      </w:r>
      <w:r w:rsidRPr="004E6C01">
        <w:rPr>
          <w:rFonts w:ascii="Arial" w:hAnsi="Arial" w:cs="Arial"/>
          <w:sz w:val="20"/>
          <w:szCs w:val="20"/>
          <w:lang w:val="es-PE"/>
        </w:rPr>
        <w:t>horas.</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w:t>
      </w:r>
      <w:r w:rsidRPr="004E6C01">
        <w:rPr>
          <w:rFonts w:ascii="Arial" w:hAnsi="Arial" w:cs="Arial"/>
          <w:b/>
          <w:sz w:val="20"/>
          <w:szCs w:val="20"/>
          <w:lang w:val="es-PE"/>
        </w:rPr>
        <w:t>Inafectación</w:t>
      </w:r>
    </w:p>
    <w:p w:rsidR="00F438C9" w:rsidRPr="004E6C01"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Están</w:t>
      </w:r>
      <w:r w:rsidRPr="004E6C01">
        <w:rPr>
          <w:rFonts w:ascii="Arial" w:eastAsia="Calibri" w:hAnsi="Arial" w:cs="Arial"/>
          <w:sz w:val="20"/>
          <w:szCs w:val="20"/>
          <w:lang w:val="es-PE"/>
        </w:rPr>
        <w:t xml:space="preserve"> </w:t>
      </w:r>
      <w:r w:rsidRPr="004E6C01">
        <w:rPr>
          <w:rFonts w:ascii="Arial" w:hAnsi="Arial" w:cs="Arial"/>
          <w:sz w:val="20"/>
          <w:szCs w:val="20"/>
          <w:lang w:val="es-PE"/>
        </w:rPr>
        <w:t>inafectos</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pago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b/>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conductores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oficiales</w:t>
      </w:r>
      <w:r w:rsidRPr="004E6C01">
        <w:rPr>
          <w:rFonts w:ascii="Arial" w:eastAsia="Calibri" w:hAnsi="Arial" w:cs="Arial"/>
          <w:sz w:val="20"/>
          <w:szCs w:val="20"/>
          <w:lang w:val="es-PE"/>
        </w:rPr>
        <w:t xml:space="preserve"> </w:t>
      </w:r>
      <w:r w:rsidRPr="004E6C01">
        <w:rPr>
          <w:rFonts w:ascii="Arial" w:hAnsi="Arial" w:cs="Arial"/>
          <w:sz w:val="20"/>
          <w:szCs w:val="20"/>
          <w:lang w:val="es-PE"/>
        </w:rPr>
        <w:t>siempre</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cuando</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encuentren</w:t>
      </w:r>
      <w:r w:rsidRPr="004E6C01">
        <w:rPr>
          <w:rFonts w:ascii="Arial" w:eastAsia="Calibri" w:hAnsi="Arial" w:cs="Arial"/>
          <w:sz w:val="20"/>
          <w:szCs w:val="20"/>
          <w:lang w:val="es-PE"/>
        </w:rPr>
        <w:t xml:space="preserve"> </w:t>
      </w:r>
      <w:r w:rsidRPr="004E6C01">
        <w:rPr>
          <w:rFonts w:ascii="Arial" w:hAnsi="Arial" w:cs="Arial"/>
          <w:sz w:val="20"/>
          <w:szCs w:val="20"/>
          <w:lang w:val="es-PE"/>
        </w:rPr>
        <w:t>cumpliendo</w:t>
      </w:r>
      <w:r w:rsidRPr="004E6C01">
        <w:rPr>
          <w:rFonts w:ascii="Arial" w:eastAsia="Calibri" w:hAnsi="Arial" w:cs="Arial"/>
          <w:sz w:val="20"/>
          <w:szCs w:val="20"/>
          <w:lang w:val="es-PE"/>
        </w:rPr>
        <w:t xml:space="preserve"> </w:t>
      </w:r>
      <w:r w:rsidRPr="004E6C01">
        <w:rPr>
          <w:rFonts w:ascii="Arial" w:hAnsi="Arial" w:cs="Arial"/>
          <w:sz w:val="20"/>
          <w:szCs w:val="20"/>
          <w:lang w:val="es-PE"/>
        </w:rPr>
        <w:t>sus</w:t>
      </w:r>
      <w:r w:rsidRPr="004E6C01">
        <w:rPr>
          <w:rFonts w:ascii="Arial" w:eastAsia="Calibri" w:hAnsi="Arial" w:cs="Arial"/>
          <w:sz w:val="20"/>
          <w:szCs w:val="20"/>
          <w:lang w:val="es-PE"/>
        </w:rPr>
        <w:t xml:space="preserve"> </w:t>
      </w:r>
      <w:r w:rsidRPr="004E6C01">
        <w:rPr>
          <w:rFonts w:ascii="Arial" w:hAnsi="Arial" w:cs="Arial"/>
          <w:sz w:val="20"/>
          <w:szCs w:val="20"/>
          <w:lang w:val="es-PE"/>
        </w:rPr>
        <w:t>funciones</w:t>
      </w:r>
      <w:r w:rsidRPr="004E6C01">
        <w:rPr>
          <w:rFonts w:ascii="Arial" w:eastAsia="Calibri" w:hAnsi="Arial" w:cs="Arial"/>
          <w:sz w:val="20"/>
          <w:szCs w:val="20"/>
          <w:lang w:val="es-PE"/>
        </w:rPr>
        <w:t xml:space="preserve"> </w:t>
      </w:r>
      <w:r w:rsidRPr="004E6C01">
        <w:rPr>
          <w:rFonts w:ascii="Arial" w:hAnsi="Arial" w:cs="Arial"/>
          <w:sz w:val="20"/>
          <w:szCs w:val="20"/>
          <w:lang w:val="es-PE"/>
        </w:rPr>
        <w:t>asignadas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ley</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labores</w:t>
      </w:r>
      <w:r w:rsidRPr="004E6C01">
        <w:rPr>
          <w:rFonts w:ascii="Arial" w:eastAsia="Calibri" w:hAnsi="Arial" w:cs="Arial"/>
          <w:sz w:val="20"/>
          <w:szCs w:val="20"/>
          <w:lang w:val="es-PE"/>
        </w:rPr>
        <w:t xml:space="preserve"> </w:t>
      </w:r>
      <w:r w:rsidRPr="004E6C01">
        <w:rPr>
          <w:rFonts w:ascii="Arial" w:hAnsi="Arial" w:cs="Arial"/>
          <w:sz w:val="20"/>
          <w:szCs w:val="20"/>
          <w:lang w:val="es-PE"/>
        </w:rPr>
        <w:t>propias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su</w:t>
      </w:r>
      <w:r w:rsidRPr="004E6C01">
        <w:rPr>
          <w:rFonts w:ascii="Arial" w:eastAsia="Calibri" w:hAnsi="Arial" w:cs="Arial"/>
          <w:sz w:val="20"/>
          <w:szCs w:val="20"/>
          <w:lang w:val="es-PE"/>
        </w:rPr>
        <w:t xml:space="preserve"> </w:t>
      </w:r>
      <w:r w:rsidRPr="004E6C01">
        <w:rPr>
          <w:rFonts w:ascii="Arial" w:hAnsi="Arial" w:cs="Arial"/>
          <w:sz w:val="20"/>
          <w:szCs w:val="20"/>
          <w:lang w:val="es-PE"/>
        </w:rPr>
        <w:t>actividad</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sean</w:t>
      </w:r>
      <w:r w:rsidRPr="004E6C01">
        <w:rPr>
          <w:rFonts w:ascii="Arial" w:eastAsia="Calibri" w:hAnsi="Arial" w:cs="Arial"/>
          <w:sz w:val="20"/>
          <w:szCs w:val="20"/>
          <w:lang w:val="es-PE"/>
        </w:rPr>
        <w:t xml:space="preserve"> </w:t>
      </w:r>
      <w:r w:rsidRPr="004E6C01">
        <w:rPr>
          <w:rFonts w:ascii="Arial" w:hAnsi="Arial" w:cs="Arial"/>
          <w:sz w:val="20"/>
          <w:szCs w:val="20"/>
          <w:lang w:val="es-PE"/>
        </w:rPr>
        <w:t>propiedad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p>
    <w:p w:rsidR="00F438C9" w:rsidRPr="004E6C01" w:rsidRDefault="001E34E4">
      <w:pPr>
        <w:numPr>
          <w:ilvl w:val="0"/>
          <w:numId w:val="2"/>
        </w:numPr>
        <w:spacing w:line="200" w:lineRule="atLeast"/>
        <w:jc w:val="both"/>
        <w:rPr>
          <w:rFonts w:ascii="Arial" w:hAnsi="Arial" w:cs="Arial"/>
          <w:sz w:val="20"/>
          <w:szCs w:val="20"/>
          <w:lang w:val="es-PE"/>
        </w:rPr>
      </w:pP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Cuerpo</w:t>
      </w:r>
      <w:r w:rsidRPr="004E6C01">
        <w:rPr>
          <w:rFonts w:ascii="Arial" w:eastAsia="Calibri" w:hAnsi="Arial" w:cs="Arial"/>
          <w:sz w:val="20"/>
          <w:szCs w:val="20"/>
          <w:lang w:val="es-PE"/>
        </w:rPr>
        <w:t xml:space="preserve"> </w:t>
      </w:r>
      <w:r w:rsidRPr="004E6C01">
        <w:rPr>
          <w:rFonts w:ascii="Arial" w:hAnsi="Arial" w:cs="Arial"/>
          <w:sz w:val="20"/>
          <w:szCs w:val="20"/>
          <w:lang w:val="es-PE"/>
        </w:rPr>
        <w:t>General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Bomberos</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Perú</w:t>
      </w:r>
      <w:r w:rsidR="005844F2">
        <w:rPr>
          <w:rFonts w:ascii="Arial" w:hAnsi="Arial" w:cs="Arial"/>
          <w:sz w:val="20"/>
          <w:szCs w:val="20"/>
          <w:lang w:val="es-PE"/>
        </w:rPr>
        <w:t>.</w:t>
      </w:r>
    </w:p>
    <w:p w:rsidR="00F438C9" w:rsidRPr="004E6C01" w:rsidRDefault="001E34E4">
      <w:pPr>
        <w:numPr>
          <w:ilvl w:val="0"/>
          <w:numId w:val="2"/>
        </w:numPr>
        <w:spacing w:line="200" w:lineRule="atLeast"/>
        <w:jc w:val="both"/>
        <w:rPr>
          <w:rFonts w:ascii="Arial" w:hAnsi="Arial" w:cs="Arial"/>
          <w:sz w:val="20"/>
          <w:szCs w:val="20"/>
          <w:lang w:val="es-PE"/>
        </w:rPr>
      </w:pP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Fuerzas</w:t>
      </w:r>
      <w:r w:rsidRPr="004E6C01">
        <w:rPr>
          <w:rFonts w:ascii="Arial" w:eastAsia="Calibri" w:hAnsi="Arial" w:cs="Arial"/>
          <w:sz w:val="20"/>
          <w:szCs w:val="20"/>
          <w:lang w:val="es-PE"/>
        </w:rPr>
        <w:t xml:space="preserve"> </w:t>
      </w:r>
      <w:r w:rsidRPr="004E6C01">
        <w:rPr>
          <w:rFonts w:ascii="Arial" w:hAnsi="Arial" w:cs="Arial"/>
          <w:sz w:val="20"/>
          <w:szCs w:val="20"/>
          <w:lang w:val="es-PE"/>
        </w:rPr>
        <w:t>Armadas</w:t>
      </w:r>
      <w:r w:rsidR="005844F2">
        <w:rPr>
          <w:rFonts w:ascii="Arial" w:eastAsia="Calibri" w:hAnsi="Arial" w:cs="Arial"/>
          <w:sz w:val="20"/>
          <w:szCs w:val="20"/>
          <w:lang w:val="es-PE"/>
        </w:rPr>
        <w:t>.</w:t>
      </w:r>
    </w:p>
    <w:p w:rsidR="00F438C9" w:rsidRPr="004E6C01" w:rsidRDefault="001E34E4">
      <w:pPr>
        <w:numPr>
          <w:ilvl w:val="0"/>
          <w:numId w:val="2"/>
        </w:numPr>
        <w:spacing w:line="200" w:lineRule="atLeast"/>
        <w:jc w:val="both"/>
        <w:rPr>
          <w:rFonts w:ascii="Arial" w:hAnsi="Arial" w:cs="Arial"/>
          <w:sz w:val="20"/>
          <w:szCs w:val="20"/>
          <w:lang w:val="es-PE"/>
        </w:rPr>
      </w:pP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Policía</w:t>
      </w:r>
      <w:r w:rsidRPr="004E6C01">
        <w:rPr>
          <w:rFonts w:ascii="Arial" w:eastAsia="Calibri" w:hAnsi="Arial" w:cs="Arial"/>
          <w:sz w:val="20"/>
          <w:szCs w:val="20"/>
          <w:lang w:val="es-PE"/>
        </w:rPr>
        <w:t xml:space="preserve"> </w:t>
      </w:r>
      <w:r w:rsidRPr="004E6C01">
        <w:rPr>
          <w:rFonts w:ascii="Arial" w:hAnsi="Arial" w:cs="Arial"/>
          <w:sz w:val="20"/>
          <w:szCs w:val="20"/>
          <w:lang w:val="es-PE"/>
        </w:rPr>
        <w:t>Nacional</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Perú</w:t>
      </w:r>
      <w:r w:rsidR="005844F2">
        <w:rPr>
          <w:rFonts w:ascii="Arial" w:hAnsi="Arial" w:cs="Arial"/>
          <w:sz w:val="20"/>
          <w:szCs w:val="20"/>
          <w:lang w:val="es-PE"/>
        </w:rPr>
        <w:t>.</w:t>
      </w:r>
    </w:p>
    <w:p w:rsidR="00F438C9" w:rsidRPr="004E6C01" w:rsidRDefault="001E34E4">
      <w:pPr>
        <w:numPr>
          <w:ilvl w:val="0"/>
          <w:numId w:val="2"/>
        </w:numPr>
        <w:spacing w:line="200" w:lineRule="atLeast"/>
        <w:jc w:val="both"/>
        <w:rPr>
          <w:rFonts w:ascii="Arial" w:hAnsi="Arial" w:cs="Arial"/>
          <w:sz w:val="20"/>
          <w:szCs w:val="20"/>
          <w:lang w:val="es-PE"/>
        </w:rPr>
      </w:pPr>
      <w:r w:rsidRPr="004E6C01">
        <w:rPr>
          <w:rFonts w:ascii="Arial" w:hAnsi="Arial" w:cs="Arial"/>
          <w:sz w:val="20"/>
          <w:szCs w:val="20"/>
          <w:lang w:val="es-PE"/>
        </w:rPr>
        <w:t>Ambulancias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general</w:t>
      </w:r>
      <w:r w:rsidR="005844F2">
        <w:rPr>
          <w:rFonts w:ascii="Arial" w:hAnsi="Arial" w:cs="Arial"/>
          <w:sz w:val="20"/>
          <w:szCs w:val="20"/>
          <w:lang w:val="es-PE"/>
        </w:rPr>
        <w:t>.</w:t>
      </w:r>
    </w:p>
    <w:p w:rsidR="00F438C9" w:rsidRPr="004E6C01" w:rsidRDefault="001E34E4">
      <w:pPr>
        <w:numPr>
          <w:ilvl w:val="0"/>
          <w:numId w:val="2"/>
        </w:numPr>
        <w:spacing w:line="200" w:lineRule="atLeast"/>
        <w:jc w:val="both"/>
        <w:rPr>
          <w:rFonts w:ascii="Arial" w:hAnsi="Arial" w:cs="Arial"/>
          <w:sz w:val="20"/>
          <w:szCs w:val="20"/>
          <w:lang w:val="es-PE"/>
        </w:rPr>
      </w:pP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oficiales</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Gobierno</w:t>
      </w:r>
      <w:r w:rsidRPr="004E6C01">
        <w:rPr>
          <w:rFonts w:ascii="Arial" w:eastAsia="Calibri" w:hAnsi="Arial" w:cs="Arial"/>
          <w:sz w:val="20"/>
          <w:szCs w:val="20"/>
          <w:lang w:val="es-PE"/>
        </w:rPr>
        <w:t xml:space="preserve"> </w:t>
      </w:r>
      <w:r w:rsidRPr="004E6C01">
        <w:rPr>
          <w:rFonts w:ascii="Arial" w:hAnsi="Arial" w:cs="Arial"/>
          <w:sz w:val="20"/>
          <w:szCs w:val="20"/>
          <w:lang w:val="es-PE"/>
        </w:rPr>
        <w:t>Nacional,</w:t>
      </w:r>
      <w:r w:rsidRPr="004E6C01">
        <w:rPr>
          <w:rFonts w:ascii="Arial" w:eastAsia="Calibri" w:hAnsi="Arial" w:cs="Arial"/>
          <w:sz w:val="20"/>
          <w:szCs w:val="20"/>
          <w:lang w:val="es-PE"/>
        </w:rPr>
        <w:t xml:space="preserve"> </w:t>
      </w:r>
      <w:r w:rsidRPr="004E6C01">
        <w:rPr>
          <w:rFonts w:ascii="Arial" w:hAnsi="Arial" w:cs="Arial"/>
          <w:sz w:val="20"/>
          <w:szCs w:val="20"/>
          <w:lang w:val="es-PE"/>
        </w:rPr>
        <w:t>Regional</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local</w:t>
      </w:r>
      <w:r w:rsidR="005844F2">
        <w:rPr>
          <w:rFonts w:ascii="Arial" w:hAnsi="Arial" w:cs="Arial"/>
          <w:sz w:val="20"/>
          <w:szCs w:val="20"/>
          <w:lang w:val="es-PE"/>
        </w:rPr>
        <w:t>.</w:t>
      </w:r>
    </w:p>
    <w:p w:rsidR="00F438C9" w:rsidRPr="004E6C01" w:rsidRDefault="001E34E4">
      <w:pPr>
        <w:numPr>
          <w:ilvl w:val="0"/>
          <w:numId w:val="2"/>
        </w:numPr>
        <w:spacing w:line="200" w:lineRule="atLeast"/>
        <w:jc w:val="both"/>
        <w:rPr>
          <w:rFonts w:ascii="Arial" w:hAnsi="Arial" w:cs="Arial"/>
          <w:sz w:val="20"/>
          <w:szCs w:val="20"/>
          <w:lang w:val="es-PE"/>
        </w:rPr>
      </w:pPr>
      <w:r w:rsidRPr="004E6C01">
        <w:rPr>
          <w:rFonts w:ascii="Arial" w:hAnsi="Arial" w:cs="Arial"/>
          <w:sz w:val="20"/>
          <w:szCs w:val="20"/>
          <w:lang w:val="es-PE"/>
        </w:rPr>
        <w:lastRenderedPageBreak/>
        <w:t>Vehículos estacionados en zonas reservadas para su categoría o actividad pública, según autorización municipal.</w:t>
      </w:r>
    </w:p>
    <w:p w:rsidR="00F438C9" w:rsidRPr="004E6C01" w:rsidRDefault="001E34E4">
      <w:pPr>
        <w:numPr>
          <w:ilvl w:val="0"/>
          <w:numId w:val="2"/>
        </w:numPr>
        <w:spacing w:line="200" w:lineRule="atLeast"/>
        <w:jc w:val="both"/>
        <w:rPr>
          <w:rFonts w:ascii="Arial" w:hAnsi="Arial" w:cs="Arial"/>
          <w:b/>
          <w:sz w:val="20"/>
          <w:szCs w:val="20"/>
          <w:lang w:val="es-PE"/>
        </w:rPr>
      </w:pP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propietarios</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posesionarios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inmuebles</w:t>
      </w:r>
      <w:r w:rsidRPr="004E6C01">
        <w:rPr>
          <w:rFonts w:ascii="Arial" w:eastAsia="Calibri" w:hAnsi="Arial" w:cs="Arial"/>
          <w:sz w:val="20"/>
          <w:szCs w:val="20"/>
          <w:lang w:val="es-PE"/>
        </w:rPr>
        <w:t xml:space="preserve"> </w:t>
      </w:r>
      <w:r w:rsidRPr="004E6C01">
        <w:rPr>
          <w:rFonts w:ascii="Arial" w:hAnsi="Arial" w:cs="Arial"/>
          <w:sz w:val="20"/>
          <w:szCs w:val="20"/>
          <w:lang w:val="es-PE"/>
        </w:rPr>
        <w:t>directamente</w:t>
      </w:r>
      <w:r w:rsidRPr="004E6C01">
        <w:rPr>
          <w:rFonts w:ascii="Arial" w:eastAsia="Calibri" w:hAnsi="Arial" w:cs="Arial"/>
          <w:sz w:val="20"/>
          <w:szCs w:val="20"/>
          <w:lang w:val="es-PE"/>
        </w:rPr>
        <w:t xml:space="preserve"> </w:t>
      </w:r>
      <w:r w:rsidRPr="004E6C01">
        <w:rPr>
          <w:rFonts w:ascii="Arial" w:hAnsi="Arial" w:cs="Arial"/>
          <w:sz w:val="20"/>
          <w:szCs w:val="20"/>
          <w:lang w:val="es-PE"/>
        </w:rPr>
        <w:t>afectados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zona</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habilitada</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siempre</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previamente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hayan</w:t>
      </w:r>
      <w:r w:rsidRPr="004E6C01">
        <w:rPr>
          <w:rFonts w:ascii="Arial" w:eastAsia="Calibri" w:hAnsi="Arial" w:cs="Arial"/>
          <w:sz w:val="20"/>
          <w:szCs w:val="20"/>
          <w:lang w:val="es-PE"/>
        </w:rPr>
        <w:t xml:space="preserve"> </w:t>
      </w:r>
      <w:r w:rsidRPr="004E6C01">
        <w:rPr>
          <w:rFonts w:ascii="Arial" w:hAnsi="Arial" w:cs="Arial"/>
          <w:sz w:val="20"/>
          <w:szCs w:val="20"/>
          <w:lang w:val="es-PE"/>
        </w:rPr>
        <w:t>identificado</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empadronado</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Tránsito y </w:t>
      </w:r>
      <w:r w:rsidRPr="004E6C01">
        <w:rPr>
          <w:rFonts w:ascii="Arial" w:hAnsi="Arial" w:cs="Arial"/>
          <w:sz w:val="20"/>
          <w:szCs w:val="20"/>
          <w:lang w:val="es-PE"/>
        </w:rPr>
        <w:t>Seguridad</w:t>
      </w:r>
      <w:r w:rsidRPr="004E6C01">
        <w:rPr>
          <w:rFonts w:ascii="Arial" w:eastAsia="Calibri" w:hAnsi="Arial" w:cs="Arial"/>
          <w:sz w:val="20"/>
          <w:szCs w:val="20"/>
          <w:lang w:val="es-PE"/>
        </w:rPr>
        <w:t xml:space="preserve"> </w:t>
      </w:r>
      <w:r w:rsidRPr="004E6C01">
        <w:rPr>
          <w:rFonts w:ascii="Arial" w:hAnsi="Arial" w:cs="Arial"/>
          <w:sz w:val="20"/>
          <w:szCs w:val="20"/>
          <w:lang w:val="es-PE"/>
        </w:rPr>
        <w:t>Ciudadana,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llevará</w:t>
      </w:r>
      <w:r w:rsidRPr="004E6C01">
        <w:rPr>
          <w:rFonts w:ascii="Arial" w:eastAsia="Calibri" w:hAnsi="Arial" w:cs="Arial"/>
          <w:sz w:val="20"/>
          <w:szCs w:val="20"/>
          <w:lang w:val="es-PE"/>
        </w:rPr>
        <w:t xml:space="preserve"> </w:t>
      </w:r>
      <w:r w:rsidRPr="004E6C01">
        <w:rPr>
          <w:rFonts w:ascii="Arial" w:hAnsi="Arial" w:cs="Arial"/>
          <w:sz w:val="20"/>
          <w:szCs w:val="20"/>
          <w:lang w:val="es-PE"/>
        </w:rPr>
        <w:t>una</w:t>
      </w:r>
      <w:r w:rsidRPr="004E6C01">
        <w:rPr>
          <w:rFonts w:ascii="Arial" w:eastAsia="Calibri" w:hAnsi="Arial" w:cs="Arial"/>
          <w:sz w:val="20"/>
          <w:szCs w:val="20"/>
          <w:lang w:val="es-PE"/>
        </w:rPr>
        <w:t xml:space="preserve"> </w:t>
      </w:r>
      <w:r w:rsidRPr="004E6C01">
        <w:rPr>
          <w:rFonts w:ascii="Arial" w:hAnsi="Arial" w:cs="Arial"/>
          <w:sz w:val="20"/>
          <w:szCs w:val="20"/>
          <w:lang w:val="es-PE"/>
        </w:rPr>
        <w:t>base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datos.</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características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su</w:t>
      </w:r>
      <w:r w:rsidRPr="004E6C01">
        <w:rPr>
          <w:rFonts w:ascii="Arial" w:eastAsia="Calibri" w:hAnsi="Arial" w:cs="Arial"/>
          <w:sz w:val="20"/>
          <w:szCs w:val="20"/>
          <w:lang w:val="es-PE"/>
        </w:rPr>
        <w:t xml:space="preserve"> </w:t>
      </w:r>
      <w:r w:rsidRPr="004E6C01">
        <w:rPr>
          <w:rFonts w:ascii="Arial" w:hAnsi="Arial" w:cs="Arial"/>
          <w:sz w:val="20"/>
          <w:szCs w:val="20"/>
          <w:lang w:val="es-PE"/>
        </w:rPr>
        <w:t>uso,</w:t>
      </w:r>
      <w:r w:rsidRPr="004E6C01">
        <w:rPr>
          <w:rFonts w:ascii="Arial" w:eastAsia="Calibri" w:hAnsi="Arial" w:cs="Arial"/>
          <w:sz w:val="20"/>
          <w:szCs w:val="20"/>
          <w:lang w:val="es-PE"/>
        </w:rPr>
        <w:t xml:space="preserve"> </w:t>
      </w:r>
      <w:r w:rsidRPr="004E6C01">
        <w:rPr>
          <w:rFonts w:ascii="Arial" w:hAnsi="Arial" w:cs="Arial"/>
          <w:sz w:val="20"/>
          <w:szCs w:val="20"/>
          <w:lang w:val="es-PE"/>
        </w:rPr>
        <w:t>excepto,</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inciso</w:t>
      </w:r>
      <w:r w:rsidRPr="004E6C01">
        <w:rPr>
          <w:rFonts w:ascii="Arial" w:eastAsia="Calibri" w:hAnsi="Arial" w:cs="Arial"/>
          <w:sz w:val="20"/>
          <w:szCs w:val="20"/>
          <w:lang w:val="es-PE"/>
        </w:rPr>
        <w:t xml:space="preserve"> </w:t>
      </w:r>
      <w:r w:rsidRPr="004E6C01">
        <w:rPr>
          <w:rFonts w:ascii="Arial" w:hAnsi="Arial" w:cs="Arial"/>
          <w:sz w:val="20"/>
          <w:szCs w:val="20"/>
          <w:lang w:val="es-PE"/>
        </w:rPr>
        <w:t>f) y g)</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están</w:t>
      </w:r>
      <w:r w:rsidRPr="004E6C01">
        <w:rPr>
          <w:rFonts w:ascii="Arial" w:eastAsia="Calibri" w:hAnsi="Arial" w:cs="Arial"/>
          <w:sz w:val="20"/>
          <w:szCs w:val="20"/>
          <w:lang w:val="es-PE"/>
        </w:rPr>
        <w:t xml:space="preserve"> </w:t>
      </w:r>
      <w:r w:rsidRPr="004E6C01">
        <w:rPr>
          <w:rFonts w:ascii="Arial" w:hAnsi="Arial" w:cs="Arial"/>
          <w:sz w:val="20"/>
          <w:szCs w:val="20"/>
          <w:lang w:val="es-PE"/>
        </w:rPr>
        <w:t>inmersos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inafectación,</w:t>
      </w:r>
      <w:r w:rsidRPr="004E6C01">
        <w:rPr>
          <w:rFonts w:ascii="Arial" w:eastAsia="Calibri" w:hAnsi="Arial" w:cs="Arial"/>
          <w:sz w:val="20"/>
          <w:szCs w:val="20"/>
          <w:lang w:val="es-PE"/>
        </w:rPr>
        <w:t xml:space="preserve"> </w:t>
      </w:r>
      <w:r w:rsidRPr="004E6C01">
        <w:rPr>
          <w:rFonts w:ascii="Arial" w:hAnsi="Arial" w:cs="Arial"/>
          <w:sz w:val="20"/>
          <w:szCs w:val="20"/>
          <w:lang w:val="es-PE"/>
        </w:rPr>
        <w:t>no</w:t>
      </w:r>
      <w:r w:rsidRPr="004E6C01">
        <w:rPr>
          <w:rFonts w:ascii="Arial" w:eastAsia="Calibri" w:hAnsi="Arial" w:cs="Arial"/>
          <w:sz w:val="20"/>
          <w:szCs w:val="20"/>
          <w:lang w:val="es-PE"/>
        </w:rPr>
        <w:t xml:space="preserve"> </w:t>
      </w:r>
      <w:r w:rsidRPr="004E6C01">
        <w:rPr>
          <w:rFonts w:ascii="Arial" w:hAnsi="Arial" w:cs="Arial"/>
          <w:sz w:val="20"/>
          <w:szCs w:val="20"/>
          <w:lang w:val="es-PE"/>
        </w:rPr>
        <w:t>requerirán</w:t>
      </w:r>
      <w:r w:rsidRPr="004E6C01">
        <w:rPr>
          <w:rFonts w:ascii="Arial" w:eastAsia="Calibri" w:hAnsi="Arial" w:cs="Arial"/>
          <w:sz w:val="20"/>
          <w:szCs w:val="20"/>
          <w:lang w:val="es-PE"/>
        </w:rPr>
        <w:t xml:space="preserve"> </w:t>
      </w:r>
      <w:r w:rsidRPr="004E6C01">
        <w:rPr>
          <w:rFonts w:ascii="Arial" w:hAnsi="Arial" w:cs="Arial"/>
          <w:sz w:val="20"/>
          <w:szCs w:val="20"/>
          <w:lang w:val="es-PE"/>
        </w:rPr>
        <w:t>autorización</w:t>
      </w:r>
      <w:r w:rsidRPr="004E6C01">
        <w:rPr>
          <w:rFonts w:ascii="Arial" w:eastAsia="Calibri" w:hAnsi="Arial" w:cs="Arial"/>
          <w:sz w:val="20"/>
          <w:szCs w:val="20"/>
          <w:lang w:val="es-PE"/>
        </w:rPr>
        <w:t xml:space="preserve"> </w:t>
      </w:r>
      <w:r w:rsidRPr="004E6C01">
        <w:rPr>
          <w:rFonts w:ascii="Arial" w:hAnsi="Arial" w:cs="Arial"/>
          <w:sz w:val="20"/>
          <w:szCs w:val="20"/>
          <w:lang w:val="es-PE"/>
        </w:rPr>
        <w:t>previa,</w:t>
      </w:r>
      <w:r w:rsidRPr="004E6C01">
        <w:rPr>
          <w:rFonts w:ascii="Arial" w:eastAsia="Calibri" w:hAnsi="Arial" w:cs="Arial"/>
          <w:sz w:val="20"/>
          <w:szCs w:val="20"/>
          <w:lang w:val="es-PE"/>
        </w:rPr>
        <w:t xml:space="preserve"> </w:t>
      </w:r>
      <w:r w:rsidRPr="004E6C01">
        <w:rPr>
          <w:rFonts w:ascii="Arial" w:hAnsi="Arial" w:cs="Arial"/>
          <w:sz w:val="20"/>
          <w:szCs w:val="20"/>
          <w:lang w:val="es-PE"/>
        </w:rPr>
        <w:t>sin</w:t>
      </w:r>
      <w:r w:rsidRPr="004E6C01">
        <w:rPr>
          <w:rFonts w:ascii="Arial" w:eastAsia="Calibri" w:hAnsi="Arial" w:cs="Arial"/>
          <w:sz w:val="20"/>
          <w:szCs w:val="20"/>
          <w:lang w:val="es-PE"/>
        </w:rPr>
        <w:t xml:space="preserve"> </w:t>
      </w:r>
      <w:r w:rsidRPr="004E6C01">
        <w:rPr>
          <w:rFonts w:ascii="Arial" w:hAnsi="Arial" w:cs="Arial"/>
          <w:sz w:val="20"/>
          <w:szCs w:val="20"/>
          <w:lang w:val="es-PE"/>
        </w:rPr>
        <w:t>embargo,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ser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caso,</w:t>
      </w:r>
      <w:r w:rsidRPr="004E6C01">
        <w:rPr>
          <w:rFonts w:ascii="Arial" w:eastAsia="Calibri" w:hAnsi="Arial" w:cs="Arial"/>
          <w:sz w:val="20"/>
          <w:szCs w:val="20"/>
          <w:lang w:val="es-PE"/>
        </w:rPr>
        <w:t xml:space="preserve"> </w:t>
      </w:r>
      <w:r w:rsidRPr="004E6C01">
        <w:rPr>
          <w:rFonts w:ascii="Arial" w:hAnsi="Arial" w:cs="Arial"/>
          <w:sz w:val="20"/>
          <w:szCs w:val="20"/>
          <w:lang w:val="es-PE"/>
        </w:rPr>
        <w:t>deberán</w:t>
      </w:r>
      <w:r w:rsidRPr="004E6C01">
        <w:rPr>
          <w:rFonts w:ascii="Arial" w:eastAsia="Calibri" w:hAnsi="Arial" w:cs="Arial"/>
          <w:sz w:val="20"/>
          <w:szCs w:val="20"/>
          <w:lang w:val="es-PE"/>
        </w:rPr>
        <w:t xml:space="preserve"> </w:t>
      </w:r>
      <w:r w:rsidRPr="004E6C01">
        <w:rPr>
          <w:rFonts w:ascii="Arial" w:hAnsi="Arial" w:cs="Arial"/>
          <w:sz w:val="20"/>
          <w:szCs w:val="20"/>
          <w:lang w:val="es-PE"/>
        </w:rPr>
        <w:t>identificarse</w:t>
      </w:r>
      <w:r w:rsidRPr="004E6C01">
        <w:rPr>
          <w:rFonts w:ascii="Arial" w:eastAsia="Calibri" w:hAnsi="Arial" w:cs="Arial"/>
          <w:sz w:val="20"/>
          <w:szCs w:val="20"/>
          <w:lang w:val="es-PE"/>
        </w:rPr>
        <w:t xml:space="preserve"> </w:t>
      </w:r>
      <w:r w:rsidRPr="004E6C01">
        <w:rPr>
          <w:rFonts w:ascii="Arial" w:hAnsi="Arial" w:cs="Arial"/>
          <w:sz w:val="20"/>
          <w:szCs w:val="20"/>
          <w:lang w:val="es-PE"/>
        </w:rPr>
        <w:t>ante</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personal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control,</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fin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corroborar</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encuentren</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actividad</w:t>
      </w:r>
      <w:r w:rsidRPr="004E6C01">
        <w:rPr>
          <w:rFonts w:ascii="Arial" w:eastAsia="Calibri" w:hAnsi="Arial" w:cs="Arial"/>
          <w:sz w:val="20"/>
          <w:szCs w:val="20"/>
          <w:lang w:val="es-PE"/>
        </w:rPr>
        <w:t xml:space="preserve"> </w:t>
      </w:r>
      <w:r w:rsidRPr="004E6C01">
        <w:rPr>
          <w:rFonts w:ascii="Arial" w:hAnsi="Arial" w:cs="Arial"/>
          <w:sz w:val="20"/>
          <w:szCs w:val="20"/>
          <w:lang w:val="es-PE"/>
        </w:rPr>
        <w:t>oficial.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determinarse</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no</w:t>
      </w:r>
      <w:r w:rsidRPr="004E6C01">
        <w:rPr>
          <w:rFonts w:ascii="Arial" w:eastAsia="Calibri" w:hAnsi="Arial" w:cs="Arial"/>
          <w:sz w:val="20"/>
          <w:szCs w:val="20"/>
          <w:lang w:val="es-PE"/>
        </w:rPr>
        <w:t xml:space="preserve"> </w:t>
      </w:r>
      <w:r w:rsidRPr="004E6C01">
        <w:rPr>
          <w:rFonts w:ascii="Arial" w:hAnsi="Arial" w:cs="Arial"/>
          <w:sz w:val="20"/>
          <w:szCs w:val="20"/>
          <w:lang w:val="es-PE"/>
        </w:rPr>
        <w:t>desarrollan</w:t>
      </w:r>
      <w:r w:rsidRPr="004E6C01">
        <w:rPr>
          <w:rFonts w:ascii="Arial" w:eastAsia="Calibri" w:hAnsi="Arial" w:cs="Arial"/>
          <w:sz w:val="20"/>
          <w:szCs w:val="20"/>
          <w:lang w:val="es-PE"/>
        </w:rPr>
        <w:t xml:space="preserve"> </w:t>
      </w:r>
      <w:r w:rsidRPr="004E6C01">
        <w:rPr>
          <w:rFonts w:ascii="Arial" w:hAnsi="Arial" w:cs="Arial"/>
          <w:sz w:val="20"/>
          <w:szCs w:val="20"/>
          <w:lang w:val="es-PE"/>
        </w:rPr>
        <w:t>actividad</w:t>
      </w:r>
      <w:r w:rsidRPr="004E6C01">
        <w:rPr>
          <w:rFonts w:ascii="Arial" w:eastAsia="Calibri" w:hAnsi="Arial" w:cs="Arial"/>
          <w:sz w:val="20"/>
          <w:szCs w:val="20"/>
          <w:lang w:val="es-PE"/>
        </w:rPr>
        <w:t xml:space="preserve"> </w:t>
      </w:r>
      <w:r w:rsidRPr="004E6C01">
        <w:rPr>
          <w:rFonts w:ascii="Arial" w:hAnsi="Arial" w:cs="Arial"/>
          <w:sz w:val="20"/>
          <w:szCs w:val="20"/>
          <w:lang w:val="es-PE"/>
        </w:rPr>
        <w:t>oficial</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hacer</w:t>
      </w:r>
      <w:r w:rsidRPr="004E6C01">
        <w:rPr>
          <w:rFonts w:ascii="Arial" w:eastAsia="Calibri" w:hAnsi="Arial" w:cs="Arial"/>
          <w:sz w:val="20"/>
          <w:szCs w:val="20"/>
          <w:lang w:val="es-PE"/>
        </w:rPr>
        <w:t xml:space="preserve"> </w:t>
      </w:r>
      <w:r w:rsidRPr="004E6C01">
        <w:rPr>
          <w:rFonts w:ascii="Arial" w:hAnsi="Arial" w:cs="Arial"/>
          <w:sz w:val="20"/>
          <w:szCs w:val="20"/>
          <w:lang w:val="es-PE"/>
        </w:rPr>
        <w:t>uso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serán</w:t>
      </w:r>
      <w:r w:rsidRPr="004E6C01">
        <w:rPr>
          <w:rFonts w:ascii="Arial" w:eastAsia="Calibri" w:hAnsi="Arial" w:cs="Arial"/>
          <w:sz w:val="20"/>
          <w:szCs w:val="20"/>
          <w:lang w:val="es-PE"/>
        </w:rPr>
        <w:t xml:space="preserve"> </w:t>
      </w:r>
      <w:r w:rsidRPr="004E6C01">
        <w:rPr>
          <w:rFonts w:ascii="Arial" w:hAnsi="Arial" w:cs="Arial"/>
          <w:sz w:val="20"/>
          <w:szCs w:val="20"/>
          <w:lang w:val="es-PE"/>
        </w:rPr>
        <w:t>notificados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Tránsito  y Seguridad Ciudadana </w:t>
      </w:r>
      <w:r w:rsidRPr="004E6C01">
        <w:rPr>
          <w:rFonts w:ascii="Arial" w:hAnsi="Arial" w:cs="Arial"/>
          <w:sz w:val="20"/>
          <w:szCs w:val="20"/>
          <w:lang w:val="es-PE"/>
        </w:rPr>
        <w:t>sobre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condición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afectos</w:t>
      </w:r>
      <w:r w:rsidRPr="004E6C01">
        <w:rPr>
          <w:rFonts w:ascii="Arial" w:eastAsia="Calibri" w:hAnsi="Arial" w:cs="Arial"/>
          <w:sz w:val="20"/>
          <w:szCs w:val="20"/>
          <w:lang w:val="es-PE"/>
        </w:rPr>
        <w:t xml:space="preserve"> </w:t>
      </w:r>
      <w:r w:rsidRPr="004E6C01">
        <w:rPr>
          <w:rFonts w:ascii="Arial" w:hAnsi="Arial" w:cs="Arial"/>
          <w:sz w:val="20"/>
          <w:szCs w:val="20"/>
          <w:lang w:val="es-PE"/>
        </w:rPr>
        <w:t>respecto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unidades</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vehiculares</w:t>
      </w:r>
      <w:r w:rsidRPr="004E6C01">
        <w:rPr>
          <w:rFonts w:ascii="Arial" w:eastAsia="Calibri" w:hAnsi="Arial" w:cs="Arial"/>
          <w:sz w:val="20"/>
          <w:szCs w:val="20"/>
          <w:lang w:val="es-PE"/>
        </w:rPr>
        <w:t xml:space="preserve"> </w:t>
      </w:r>
      <w:r w:rsidRPr="004E6C01">
        <w:rPr>
          <w:rFonts w:ascii="Arial" w:hAnsi="Arial" w:cs="Arial"/>
          <w:sz w:val="20"/>
          <w:szCs w:val="20"/>
          <w:lang w:val="es-PE"/>
        </w:rPr>
        <w:t>correspondientes.</w:t>
      </w:r>
      <w:r w:rsidRPr="004E6C01">
        <w:rPr>
          <w:rFonts w:ascii="Arial" w:eastAsia="Calibri" w:hAnsi="Arial" w:cs="Arial"/>
          <w:sz w:val="20"/>
          <w:szCs w:val="20"/>
          <w:lang w:val="es-PE"/>
        </w:rPr>
        <w:t xml:space="preserve">   </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Primer</w:t>
      </w:r>
      <w:r w:rsidRPr="004E6C01">
        <w:rPr>
          <w:rFonts w:ascii="Arial" w:hAnsi="Arial" w:cs="Arial"/>
          <w:b/>
          <w:sz w:val="20"/>
          <w:szCs w:val="20"/>
          <w:lang w:val="es-PE"/>
        </w:rPr>
        <w:t>o.-</w:t>
      </w:r>
      <w:r w:rsidRPr="004E6C01">
        <w:rPr>
          <w:rFonts w:ascii="Arial" w:eastAsia="Calibri" w:hAnsi="Arial" w:cs="Arial"/>
          <w:b/>
          <w:sz w:val="20"/>
          <w:szCs w:val="20"/>
          <w:lang w:val="es-PE"/>
        </w:rPr>
        <w:t xml:space="preserve"> </w:t>
      </w:r>
      <w:r w:rsidRPr="004E6C01">
        <w:rPr>
          <w:rFonts w:ascii="Arial" w:hAnsi="Arial" w:cs="Arial"/>
          <w:b/>
          <w:sz w:val="20"/>
          <w:szCs w:val="20"/>
          <w:lang w:val="es-PE"/>
        </w:rPr>
        <w:t>Procedimiento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inafectación</w:t>
      </w:r>
    </w:p>
    <w:p w:rsidR="00F438C9" w:rsidRPr="004E6C01" w:rsidRDefault="001E34E4">
      <w:pPr>
        <w:spacing w:line="200" w:lineRule="atLeast"/>
        <w:jc w:val="both"/>
        <w:rPr>
          <w:rFonts w:ascii="Arial" w:hAnsi="Arial" w:cs="Arial"/>
          <w:sz w:val="20"/>
          <w:szCs w:val="20"/>
        </w:rPr>
      </w:pP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caso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inciso</w:t>
      </w:r>
      <w:r w:rsidRPr="004E6C01">
        <w:rPr>
          <w:rFonts w:ascii="Arial" w:eastAsia="Calibri" w:hAnsi="Arial" w:cs="Arial"/>
          <w:sz w:val="20"/>
          <w:szCs w:val="20"/>
          <w:lang w:val="es-PE"/>
        </w:rPr>
        <w:t xml:space="preserve"> g</w:t>
      </w:r>
      <w:r w:rsidRPr="004E6C01">
        <w:rPr>
          <w:rFonts w:ascii="Arial" w:hAnsi="Arial" w:cs="Arial"/>
          <w:sz w:val="20"/>
          <w:szCs w:val="20"/>
          <w:lang w:val="es-PE"/>
        </w:rPr>
        <w:t>)</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artículo</w:t>
      </w:r>
      <w:r w:rsidRPr="004E6C01">
        <w:rPr>
          <w:rFonts w:ascii="Arial" w:eastAsia="Calibri" w:hAnsi="Arial" w:cs="Arial"/>
          <w:sz w:val="20"/>
          <w:szCs w:val="20"/>
          <w:lang w:val="es-PE"/>
        </w:rPr>
        <w:t xml:space="preserve"> </w:t>
      </w:r>
      <w:r w:rsidRPr="004E6C01">
        <w:rPr>
          <w:rFonts w:ascii="Arial" w:hAnsi="Arial" w:cs="Arial"/>
          <w:sz w:val="20"/>
          <w:szCs w:val="20"/>
          <w:lang w:val="es-PE"/>
        </w:rPr>
        <w:t>anterior,</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consideran</w:t>
      </w:r>
      <w:r w:rsidRPr="004E6C01">
        <w:rPr>
          <w:rFonts w:ascii="Arial" w:eastAsia="Calibri" w:hAnsi="Arial" w:cs="Arial"/>
          <w:sz w:val="20"/>
          <w:szCs w:val="20"/>
          <w:lang w:val="es-PE"/>
        </w:rPr>
        <w:t xml:space="preserve"> </w:t>
      </w:r>
      <w:r w:rsidRPr="004E6C01">
        <w:rPr>
          <w:rFonts w:ascii="Arial" w:hAnsi="Arial" w:cs="Arial"/>
          <w:sz w:val="20"/>
          <w:szCs w:val="20"/>
          <w:lang w:val="es-PE"/>
        </w:rPr>
        <w:t>propietarios,</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personas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figuran</w:t>
      </w:r>
      <w:r w:rsidRPr="004E6C01">
        <w:rPr>
          <w:rFonts w:ascii="Arial" w:eastAsia="Calibri" w:hAnsi="Arial" w:cs="Arial"/>
          <w:sz w:val="20"/>
          <w:szCs w:val="20"/>
          <w:lang w:val="es-PE"/>
        </w:rPr>
        <w:t xml:space="preserve"> </w:t>
      </w:r>
      <w:r w:rsidRPr="004E6C01">
        <w:rPr>
          <w:rFonts w:ascii="Arial" w:hAnsi="Arial" w:cs="Arial"/>
          <w:sz w:val="20"/>
          <w:szCs w:val="20"/>
          <w:lang w:val="es-PE"/>
        </w:rPr>
        <w:t>como</w:t>
      </w:r>
      <w:r w:rsidRPr="004E6C01">
        <w:rPr>
          <w:rFonts w:ascii="Arial" w:eastAsia="Calibri" w:hAnsi="Arial" w:cs="Arial"/>
          <w:sz w:val="20"/>
          <w:szCs w:val="20"/>
          <w:lang w:val="es-PE"/>
        </w:rPr>
        <w:t xml:space="preserve"> </w:t>
      </w:r>
      <w:r w:rsidRPr="004E6C01">
        <w:rPr>
          <w:rFonts w:ascii="Arial" w:hAnsi="Arial" w:cs="Arial"/>
          <w:sz w:val="20"/>
          <w:szCs w:val="20"/>
          <w:lang w:val="es-PE"/>
        </w:rPr>
        <w:t>titulares</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predio</w:t>
      </w:r>
      <w:r w:rsidRPr="004E6C01">
        <w:rPr>
          <w:rFonts w:ascii="Arial" w:eastAsia="Calibri" w:hAnsi="Arial" w:cs="Arial"/>
          <w:sz w:val="20"/>
          <w:szCs w:val="20"/>
          <w:lang w:val="es-PE"/>
        </w:rPr>
        <w:t xml:space="preserve"> </w:t>
      </w:r>
      <w:r w:rsidRPr="004E6C01">
        <w:rPr>
          <w:rFonts w:ascii="Arial" w:hAnsi="Arial" w:cs="Arial"/>
          <w:sz w:val="20"/>
          <w:szCs w:val="20"/>
          <w:lang w:val="es-PE"/>
        </w:rPr>
        <w:t>correspondiente</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Registro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Predios</w:t>
      </w:r>
      <w:r w:rsidRPr="004E6C01">
        <w:rPr>
          <w:rFonts w:ascii="Arial" w:eastAsia="Calibri" w:hAnsi="Arial" w:cs="Arial"/>
          <w:b/>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SUNARP</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como</w:t>
      </w:r>
      <w:r w:rsidRPr="004E6C01">
        <w:rPr>
          <w:rFonts w:ascii="Arial" w:eastAsia="Calibri" w:hAnsi="Arial" w:cs="Arial"/>
          <w:sz w:val="20"/>
          <w:szCs w:val="20"/>
          <w:lang w:val="es-PE"/>
        </w:rPr>
        <w:t xml:space="preserve"> </w:t>
      </w:r>
      <w:r w:rsidRPr="004E6C01">
        <w:rPr>
          <w:rFonts w:ascii="Arial" w:hAnsi="Arial" w:cs="Arial"/>
          <w:sz w:val="20"/>
          <w:szCs w:val="20"/>
          <w:lang w:val="es-PE"/>
        </w:rPr>
        <w:t>poseedores,</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tienen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uso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predio</w:t>
      </w:r>
      <w:r w:rsidRPr="004E6C01">
        <w:rPr>
          <w:rFonts w:ascii="Arial" w:eastAsia="Calibri" w:hAnsi="Arial" w:cs="Arial"/>
          <w:sz w:val="20"/>
          <w:szCs w:val="20"/>
          <w:lang w:val="es-PE"/>
        </w:rPr>
        <w:t xml:space="preserve"> </w:t>
      </w:r>
      <w:r w:rsidRPr="004E6C01">
        <w:rPr>
          <w:rFonts w:ascii="Arial" w:hAnsi="Arial" w:cs="Arial"/>
          <w:sz w:val="20"/>
          <w:szCs w:val="20"/>
          <w:lang w:val="es-PE"/>
        </w:rPr>
        <w:t>bajo</w:t>
      </w:r>
      <w:r w:rsidRPr="004E6C01">
        <w:rPr>
          <w:rFonts w:ascii="Arial" w:eastAsia="Calibri" w:hAnsi="Arial" w:cs="Arial"/>
          <w:sz w:val="20"/>
          <w:szCs w:val="20"/>
          <w:lang w:val="es-PE"/>
        </w:rPr>
        <w:t xml:space="preserve"> </w:t>
      </w:r>
      <w:r w:rsidRPr="004E6C01">
        <w:rPr>
          <w:rFonts w:ascii="Arial" w:hAnsi="Arial" w:cs="Arial"/>
          <w:sz w:val="20"/>
          <w:szCs w:val="20"/>
          <w:lang w:val="es-PE"/>
        </w:rPr>
        <w:t>autorización</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titular</w:t>
      </w:r>
      <w:r w:rsidRPr="004E6C01">
        <w:rPr>
          <w:rFonts w:ascii="Arial" w:eastAsia="Calibri" w:hAnsi="Arial" w:cs="Arial"/>
          <w:sz w:val="20"/>
          <w:szCs w:val="20"/>
          <w:lang w:val="es-PE"/>
        </w:rPr>
        <w:t xml:space="preserve"> </w:t>
      </w:r>
      <w:r w:rsidRPr="004E6C01">
        <w:rPr>
          <w:rFonts w:ascii="Arial" w:hAnsi="Arial" w:cs="Arial"/>
          <w:sz w:val="20"/>
          <w:szCs w:val="20"/>
          <w:lang w:val="es-PE"/>
        </w:rPr>
        <w:t>con</w:t>
      </w:r>
      <w:r w:rsidRPr="004E6C01">
        <w:rPr>
          <w:rFonts w:ascii="Arial" w:eastAsia="Calibri" w:hAnsi="Arial" w:cs="Arial"/>
          <w:sz w:val="20"/>
          <w:szCs w:val="20"/>
          <w:lang w:val="es-PE"/>
        </w:rPr>
        <w:t xml:space="preserve"> </w:t>
      </w:r>
      <w:r w:rsidRPr="004E6C01">
        <w:rPr>
          <w:rFonts w:ascii="Arial" w:hAnsi="Arial" w:cs="Arial"/>
          <w:sz w:val="20"/>
          <w:szCs w:val="20"/>
          <w:lang w:val="es-PE"/>
        </w:rPr>
        <w:t>contrato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arrendamiento,</w:t>
      </w:r>
      <w:r w:rsidRPr="004E6C01">
        <w:rPr>
          <w:rFonts w:ascii="Arial" w:eastAsia="Calibri" w:hAnsi="Arial" w:cs="Arial"/>
          <w:sz w:val="20"/>
          <w:szCs w:val="20"/>
          <w:lang w:val="es-PE"/>
        </w:rPr>
        <w:t xml:space="preserve"> </w:t>
      </w:r>
      <w:r w:rsidRPr="004E6C01">
        <w:rPr>
          <w:rFonts w:ascii="Arial" w:hAnsi="Arial" w:cs="Arial"/>
          <w:sz w:val="20"/>
          <w:szCs w:val="20"/>
          <w:lang w:val="es-PE"/>
        </w:rPr>
        <w:t>cesión</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uso,</w:t>
      </w:r>
      <w:r w:rsidRPr="004E6C01">
        <w:rPr>
          <w:rFonts w:ascii="Arial" w:eastAsia="Calibri" w:hAnsi="Arial" w:cs="Arial"/>
          <w:sz w:val="20"/>
          <w:szCs w:val="20"/>
          <w:lang w:val="es-PE"/>
        </w:rPr>
        <w:t xml:space="preserve"> </w:t>
      </w:r>
      <w:r w:rsidRPr="004E6C01">
        <w:rPr>
          <w:rFonts w:ascii="Arial" w:hAnsi="Arial" w:cs="Arial"/>
          <w:sz w:val="20"/>
          <w:szCs w:val="20"/>
          <w:lang w:val="es-PE"/>
        </w:rPr>
        <w:t>usufructo</w:t>
      </w:r>
      <w:r w:rsidRPr="004E6C01">
        <w:rPr>
          <w:rFonts w:ascii="Arial" w:eastAsia="Calibri" w:hAnsi="Arial" w:cs="Arial"/>
          <w:sz w:val="20"/>
          <w:szCs w:val="20"/>
          <w:lang w:val="es-PE"/>
        </w:rPr>
        <w:t xml:space="preserve"> </w:t>
      </w:r>
      <w:r w:rsidRPr="004E6C01">
        <w:rPr>
          <w:rFonts w:ascii="Arial" w:hAnsi="Arial" w:cs="Arial"/>
          <w:sz w:val="20"/>
          <w:szCs w:val="20"/>
          <w:lang w:val="es-PE"/>
        </w:rPr>
        <w:t>u</w:t>
      </w:r>
      <w:r w:rsidRPr="004E6C01">
        <w:rPr>
          <w:rFonts w:ascii="Arial" w:eastAsia="Calibri" w:hAnsi="Arial" w:cs="Arial"/>
          <w:sz w:val="20"/>
          <w:szCs w:val="20"/>
          <w:lang w:val="es-PE"/>
        </w:rPr>
        <w:t xml:space="preserve"> </w:t>
      </w:r>
      <w:r w:rsidRPr="004E6C01">
        <w:rPr>
          <w:rFonts w:ascii="Arial" w:hAnsi="Arial" w:cs="Arial"/>
          <w:sz w:val="20"/>
          <w:szCs w:val="20"/>
          <w:lang w:val="es-PE"/>
        </w:rPr>
        <w:t>otras</w:t>
      </w:r>
      <w:r w:rsidRPr="004E6C01">
        <w:rPr>
          <w:rFonts w:ascii="Arial" w:eastAsia="Calibri" w:hAnsi="Arial" w:cs="Arial"/>
          <w:sz w:val="20"/>
          <w:szCs w:val="20"/>
          <w:lang w:val="es-PE"/>
        </w:rPr>
        <w:t xml:space="preserve"> </w:t>
      </w:r>
      <w:r w:rsidRPr="004E6C01">
        <w:rPr>
          <w:rFonts w:ascii="Arial" w:hAnsi="Arial" w:cs="Arial"/>
          <w:sz w:val="20"/>
          <w:szCs w:val="20"/>
          <w:lang w:val="es-PE"/>
        </w:rPr>
        <w:t>modalidades</w:t>
      </w:r>
      <w:r w:rsidRPr="004E6C01">
        <w:rPr>
          <w:rFonts w:ascii="Arial" w:eastAsia="Calibri" w:hAnsi="Arial" w:cs="Arial"/>
          <w:sz w:val="20"/>
          <w:szCs w:val="20"/>
          <w:lang w:val="es-PE"/>
        </w:rPr>
        <w:t xml:space="preserve"> </w:t>
      </w:r>
      <w:r w:rsidRPr="004E6C01">
        <w:rPr>
          <w:rFonts w:ascii="Arial" w:hAnsi="Arial" w:cs="Arial"/>
          <w:sz w:val="20"/>
          <w:szCs w:val="20"/>
          <w:lang w:val="es-PE"/>
        </w:rPr>
        <w:t>permitidas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ley.</w:t>
      </w:r>
      <w:r w:rsidRPr="004E6C01">
        <w:rPr>
          <w:rFonts w:ascii="Arial" w:eastAsia="Calibri" w:hAnsi="Arial" w:cs="Arial"/>
          <w:sz w:val="20"/>
          <w:szCs w:val="20"/>
          <w:lang w:val="es-PE"/>
        </w:rPr>
        <w:t xml:space="preserve"> </w:t>
      </w:r>
    </w:p>
    <w:p w:rsidR="00F438C9" w:rsidRPr="004E6C01" w:rsidRDefault="00F438C9">
      <w:pPr>
        <w:spacing w:line="200" w:lineRule="atLeast"/>
        <w:jc w:val="both"/>
        <w:rPr>
          <w:rFonts w:ascii="Arial" w:hAnsi="Arial" w:cs="Arial"/>
          <w:sz w:val="20"/>
          <w:szCs w:val="20"/>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inafectación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previamente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residentes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San</w:t>
      </w:r>
      <w:r w:rsidRPr="004E6C01">
        <w:rPr>
          <w:rFonts w:ascii="Arial" w:eastAsia="Calibri" w:hAnsi="Arial" w:cs="Arial"/>
          <w:sz w:val="20"/>
          <w:szCs w:val="20"/>
          <w:lang w:val="es-PE"/>
        </w:rPr>
        <w:t xml:space="preserve"> </w:t>
      </w:r>
      <w:r w:rsidRPr="004E6C01">
        <w:rPr>
          <w:rFonts w:ascii="Arial" w:hAnsi="Arial" w:cs="Arial"/>
          <w:sz w:val="20"/>
          <w:szCs w:val="20"/>
          <w:lang w:val="es-PE"/>
        </w:rPr>
        <w:t>Borja,</w:t>
      </w:r>
      <w:r w:rsidRPr="004E6C01">
        <w:rPr>
          <w:rFonts w:ascii="Arial" w:eastAsia="Calibri" w:hAnsi="Arial" w:cs="Arial"/>
          <w:sz w:val="20"/>
          <w:szCs w:val="20"/>
          <w:lang w:val="es-PE"/>
        </w:rPr>
        <w:t xml:space="preserve"> </w:t>
      </w:r>
      <w:r w:rsidRPr="004E6C01">
        <w:rPr>
          <w:rFonts w:ascii="Arial" w:hAnsi="Arial" w:cs="Arial"/>
          <w:sz w:val="20"/>
          <w:szCs w:val="20"/>
          <w:lang w:val="es-PE"/>
        </w:rPr>
        <w:t>afectados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zona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deberán</w:t>
      </w:r>
      <w:r w:rsidRPr="004E6C01">
        <w:rPr>
          <w:rFonts w:ascii="Arial" w:eastAsia="Calibri" w:hAnsi="Arial" w:cs="Arial"/>
          <w:sz w:val="20"/>
          <w:szCs w:val="20"/>
          <w:lang w:val="es-PE"/>
        </w:rPr>
        <w:t xml:space="preserve"> </w:t>
      </w:r>
      <w:r w:rsidRPr="004E6C01">
        <w:rPr>
          <w:rFonts w:ascii="Arial" w:hAnsi="Arial" w:cs="Arial"/>
          <w:sz w:val="20"/>
          <w:szCs w:val="20"/>
          <w:lang w:val="es-PE"/>
        </w:rPr>
        <w:t>inscribir</w:t>
      </w:r>
      <w:r w:rsidRPr="004E6C01">
        <w:rPr>
          <w:rFonts w:ascii="Arial" w:eastAsia="Calibri" w:hAnsi="Arial" w:cs="Arial"/>
          <w:sz w:val="20"/>
          <w:szCs w:val="20"/>
          <w:lang w:val="es-PE"/>
        </w:rPr>
        <w:t xml:space="preserve"> </w:t>
      </w:r>
      <w:r w:rsidRPr="004E6C01">
        <w:rPr>
          <w:rFonts w:ascii="Arial" w:hAnsi="Arial" w:cs="Arial"/>
          <w:sz w:val="20"/>
          <w:szCs w:val="20"/>
          <w:lang w:val="es-PE"/>
        </w:rPr>
        <w:t>sus</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Tránsito y </w:t>
      </w:r>
      <w:r w:rsidRPr="004E6C01">
        <w:rPr>
          <w:rFonts w:ascii="Arial" w:hAnsi="Arial" w:cs="Arial"/>
          <w:sz w:val="20"/>
          <w:szCs w:val="20"/>
          <w:lang w:val="es-PE"/>
        </w:rPr>
        <w:t>Seguridad</w:t>
      </w:r>
      <w:r w:rsidRPr="004E6C01">
        <w:rPr>
          <w:rFonts w:ascii="Arial" w:eastAsia="Calibri" w:hAnsi="Arial" w:cs="Arial"/>
          <w:sz w:val="20"/>
          <w:szCs w:val="20"/>
          <w:lang w:val="es-PE"/>
        </w:rPr>
        <w:t xml:space="preserve"> </w:t>
      </w:r>
      <w:r w:rsidRPr="004E6C01">
        <w:rPr>
          <w:rFonts w:ascii="Arial" w:hAnsi="Arial" w:cs="Arial"/>
          <w:sz w:val="20"/>
          <w:szCs w:val="20"/>
          <w:lang w:val="es-PE"/>
        </w:rPr>
        <w:t>Ciudadana</w:t>
      </w:r>
      <w:r w:rsidRPr="004E6C01">
        <w:rPr>
          <w:rFonts w:ascii="Arial" w:eastAsia="Calibri" w:hAnsi="Arial" w:cs="Arial"/>
          <w:sz w:val="20"/>
          <w:szCs w:val="20"/>
          <w:lang w:val="es-PE"/>
        </w:rPr>
        <w:t xml:space="preserve"> </w:t>
      </w:r>
      <w:r w:rsidRPr="004E6C01">
        <w:rPr>
          <w:rFonts w:ascii="Arial" w:hAnsi="Arial" w:cs="Arial"/>
          <w:sz w:val="20"/>
          <w:szCs w:val="20"/>
          <w:lang w:val="es-PE"/>
        </w:rPr>
        <w:t>-</w:t>
      </w:r>
      <w:r w:rsidRPr="004E6C01">
        <w:rPr>
          <w:rFonts w:ascii="Arial" w:eastAsia="Calibri" w:hAnsi="Arial" w:cs="Arial"/>
          <w:sz w:val="20"/>
          <w:szCs w:val="20"/>
          <w:lang w:val="es-PE"/>
        </w:rPr>
        <w:t xml:space="preserve">  </w:t>
      </w:r>
      <w:r w:rsidRPr="004E6C01">
        <w:rPr>
          <w:rFonts w:ascii="Arial" w:hAnsi="Arial" w:cs="Arial"/>
          <w:sz w:val="20"/>
          <w:szCs w:val="20"/>
          <w:lang w:val="es-PE"/>
        </w:rPr>
        <w:t>Unidad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Tránsito,</w:t>
      </w:r>
      <w:r w:rsidRPr="004E6C01">
        <w:rPr>
          <w:rFonts w:ascii="Arial" w:eastAsia="Calibri" w:hAnsi="Arial" w:cs="Arial"/>
          <w:sz w:val="20"/>
          <w:szCs w:val="20"/>
          <w:lang w:val="es-PE"/>
        </w:rPr>
        <w:t xml:space="preserve"> </w:t>
      </w:r>
      <w:r w:rsidRPr="004E6C01">
        <w:rPr>
          <w:rFonts w:ascii="Arial" w:hAnsi="Arial" w:cs="Arial"/>
          <w:sz w:val="20"/>
          <w:szCs w:val="20"/>
          <w:lang w:val="es-PE"/>
        </w:rPr>
        <w:t>adjuntando</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información</w:t>
      </w:r>
      <w:r w:rsidRPr="004E6C01">
        <w:rPr>
          <w:rFonts w:ascii="Arial" w:eastAsia="Calibri" w:hAnsi="Arial" w:cs="Arial"/>
          <w:sz w:val="20"/>
          <w:szCs w:val="20"/>
          <w:lang w:val="es-PE"/>
        </w:rPr>
        <w:t xml:space="preserve"> </w:t>
      </w:r>
      <w:r w:rsidRPr="004E6C01">
        <w:rPr>
          <w:rFonts w:ascii="Arial" w:hAnsi="Arial" w:cs="Arial"/>
          <w:sz w:val="20"/>
          <w:szCs w:val="20"/>
          <w:lang w:val="es-PE"/>
        </w:rPr>
        <w:t>siguiente:</w:t>
      </w:r>
    </w:p>
    <w:p w:rsidR="00F438C9" w:rsidRPr="004E6C01" w:rsidRDefault="001E34E4">
      <w:pPr>
        <w:numPr>
          <w:ilvl w:val="0"/>
          <w:numId w:val="4"/>
        </w:numPr>
        <w:spacing w:line="200" w:lineRule="atLeast"/>
        <w:jc w:val="both"/>
        <w:rPr>
          <w:rFonts w:ascii="Arial" w:hAnsi="Arial" w:cs="Arial"/>
          <w:sz w:val="20"/>
          <w:szCs w:val="20"/>
          <w:lang w:val="es-PE"/>
        </w:rPr>
      </w:pPr>
      <w:r w:rsidRPr="004E6C01">
        <w:rPr>
          <w:rFonts w:ascii="Arial" w:hAnsi="Arial" w:cs="Arial"/>
          <w:sz w:val="20"/>
          <w:szCs w:val="20"/>
          <w:lang w:val="es-PE"/>
        </w:rPr>
        <w:t>Solicitud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inafectación</w:t>
      </w:r>
      <w:r w:rsidR="002A6C4D">
        <w:rPr>
          <w:rFonts w:ascii="Arial" w:hAnsi="Arial" w:cs="Arial"/>
          <w:sz w:val="20"/>
          <w:szCs w:val="20"/>
          <w:lang w:val="es-PE"/>
        </w:rPr>
        <w:t>.</w:t>
      </w:r>
    </w:p>
    <w:p w:rsidR="00F438C9" w:rsidRPr="004E6C01" w:rsidRDefault="001E34E4">
      <w:pPr>
        <w:numPr>
          <w:ilvl w:val="0"/>
          <w:numId w:val="4"/>
        </w:numPr>
        <w:spacing w:line="200" w:lineRule="atLeast"/>
        <w:jc w:val="both"/>
        <w:rPr>
          <w:rFonts w:ascii="Arial" w:hAnsi="Arial" w:cs="Arial"/>
          <w:sz w:val="20"/>
          <w:szCs w:val="20"/>
          <w:lang w:val="es-PE"/>
        </w:rPr>
      </w:pPr>
      <w:r w:rsidRPr="004E6C01">
        <w:rPr>
          <w:rFonts w:ascii="Arial" w:hAnsi="Arial" w:cs="Arial"/>
          <w:sz w:val="20"/>
          <w:szCs w:val="20"/>
          <w:lang w:val="es-PE"/>
        </w:rPr>
        <w:t>Copia</w:t>
      </w:r>
      <w:r w:rsidRPr="004E6C01">
        <w:rPr>
          <w:rFonts w:ascii="Arial" w:eastAsia="Calibri" w:hAnsi="Arial" w:cs="Arial"/>
          <w:sz w:val="20"/>
          <w:szCs w:val="20"/>
          <w:lang w:val="es-PE"/>
        </w:rPr>
        <w:t xml:space="preserve"> </w:t>
      </w:r>
      <w:r w:rsidRPr="004E6C01">
        <w:rPr>
          <w:rFonts w:ascii="Arial" w:hAnsi="Arial" w:cs="Arial"/>
          <w:sz w:val="20"/>
          <w:szCs w:val="20"/>
          <w:lang w:val="es-PE"/>
        </w:rPr>
        <w:t>autenticada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Tarjeta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Propiedad</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w:t>
      </w:r>
      <w:r w:rsidR="002A6C4D">
        <w:rPr>
          <w:rFonts w:ascii="Arial" w:hAnsi="Arial" w:cs="Arial"/>
          <w:sz w:val="20"/>
          <w:szCs w:val="20"/>
          <w:lang w:val="es-PE"/>
        </w:rPr>
        <w:t>.</w:t>
      </w:r>
    </w:p>
    <w:p w:rsidR="00F438C9" w:rsidRPr="004E6C01" w:rsidRDefault="001E34E4">
      <w:pPr>
        <w:numPr>
          <w:ilvl w:val="0"/>
          <w:numId w:val="4"/>
        </w:numPr>
        <w:spacing w:line="200" w:lineRule="atLeast"/>
        <w:jc w:val="both"/>
        <w:rPr>
          <w:rFonts w:ascii="Arial" w:hAnsi="Arial" w:cs="Arial"/>
          <w:sz w:val="20"/>
          <w:szCs w:val="20"/>
          <w:lang w:val="es-PE"/>
        </w:rPr>
      </w:pPr>
      <w:r w:rsidRPr="004E6C01">
        <w:rPr>
          <w:rFonts w:ascii="Arial" w:hAnsi="Arial" w:cs="Arial"/>
          <w:sz w:val="20"/>
          <w:szCs w:val="20"/>
          <w:lang w:val="es-PE"/>
        </w:rPr>
        <w:t>Copia</w:t>
      </w:r>
      <w:r w:rsidRPr="004E6C01">
        <w:rPr>
          <w:rFonts w:ascii="Arial" w:eastAsia="Calibri" w:hAnsi="Arial" w:cs="Arial"/>
          <w:sz w:val="20"/>
          <w:szCs w:val="20"/>
          <w:lang w:val="es-PE"/>
        </w:rPr>
        <w:t xml:space="preserve"> </w:t>
      </w:r>
      <w:r w:rsidRPr="004E6C01">
        <w:rPr>
          <w:rFonts w:ascii="Arial" w:hAnsi="Arial" w:cs="Arial"/>
          <w:sz w:val="20"/>
          <w:szCs w:val="20"/>
          <w:lang w:val="es-PE"/>
        </w:rPr>
        <w:t>autenticada</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documento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identidad</w:t>
      </w:r>
      <w:r w:rsidR="002A6C4D">
        <w:rPr>
          <w:rFonts w:ascii="Arial" w:hAnsi="Arial" w:cs="Arial"/>
          <w:sz w:val="20"/>
          <w:szCs w:val="20"/>
          <w:lang w:val="es-PE"/>
        </w:rPr>
        <w:t>.</w:t>
      </w:r>
    </w:p>
    <w:p w:rsidR="00F438C9" w:rsidRPr="004E6C01" w:rsidRDefault="001E34E4">
      <w:pPr>
        <w:numPr>
          <w:ilvl w:val="0"/>
          <w:numId w:val="4"/>
        </w:numPr>
        <w:spacing w:line="200" w:lineRule="atLeast"/>
        <w:jc w:val="both"/>
        <w:rPr>
          <w:rFonts w:ascii="Arial" w:hAnsi="Arial" w:cs="Arial"/>
          <w:sz w:val="20"/>
          <w:szCs w:val="20"/>
          <w:lang w:val="es-PE"/>
        </w:rPr>
      </w:pPr>
      <w:r w:rsidRPr="004E6C01">
        <w:rPr>
          <w:rFonts w:ascii="Arial" w:hAnsi="Arial" w:cs="Arial"/>
          <w:sz w:val="20"/>
          <w:szCs w:val="20"/>
          <w:lang w:val="es-PE"/>
        </w:rPr>
        <w:t>Copia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Declaración</w:t>
      </w:r>
      <w:r w:rsidRPr="004E6C01">
        <w:rPr>
          <w:rFonts w:ascii="Arial" w:eastAsia="Calibri" w:hAnsi="Arial" w:cs="Arial"/>
          <w:sz w:val="20"/>
          <w:szCs w:val="20"/>
          <w:lang w:val="es-PE"/>
        </w:rPr>
        <w:t xml:space="preserve"> </w:t>
      </w:r>
      <w:r w:rsidRPr="004E6C01">
        <w:rPr>
          <w:rFonts w:ascii="Arial" w:hAnsi="Arial" w:cs="Arial"/>
          <w:sz w:val="20"/>
          <w:szCs w:val="20"/>
          <w:lang w:val="es-PE"/>
        </w:rPr>
        <w:t>Jurada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00807305">
        <w:rPr>
          <w:rFonts w:ascii="Arial" w:hAnsi="Arial" w:cs="Arial"/>
          <w:sz w:val="20"/>
          <w:szCs w:val="20"/>
          <w:lang w:val="es-PE"/>
        </w:rPr>
        <w:t>Auto</w:t>
      </w:r>
      <w:r w:rsidRPr="004E6C01">
        <w:rPr>
          <w:rFonts w:ascii="Arial" w:hAnsi="Arial" w:cs="Arial"/>
          <w:sz w:val="20"/>
          <w:szCs w:val="20"/>
          <w:lang w:val="es-PE"/>
        </w:rPr>
        <w:t>valúo</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caso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vivienda</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Licencia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Funcionamiento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caso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establecimiento</w:t>
      </w:r>
      <w:r w:rsidRPr="004E6C01">
        <w:rPr>
          <w:rFonts w:ascii="Arial" w:eastAsia="Calibri" w:hAnsi="Arial" w:cs="Arial"/>
          <w:sz w:val="20"/>
          <w:szCs w:val="20"/>
          <w:lang w:val="es-PE"/>
        </w:rPr>
        <w:t xml:space="preserve"> </w:t>
      </w:r>
      <w:r w:rsidRPr="004E6C01">
        <w:rPr>
          <w:rFonts w:ascii="Arial" w:hAnsi="Arial" w:cs="Arial"/>
          <w:sz w:val="20"/>
          <w:szCs w:val="20"/>
          <w:lang w:val="es-PE"/>
        </w:rPr>
        <w:t>comercial.</w:t>
      </w:r>
    </w:p>
    <w:p w:rsidR="00F438C9" w:rsidRPr="004E6C01" w:rsidRDefault="00F438C9">
      <w:pPr>
        <w:spacing w:line="200" w:lineRule="atLeast"/>
        <w:jc w:val="both"/>
        <w:rPr>
          <w:rFonts w:ascii="Arial" w:hAnsi="Arial" w:cs="Arial"/>
          <w:sz w:val="20"/>
          <w:szCs w:val="20"/>
        </w:rPr>
      </w:pPr>
    </w:p>
    <w:p w:rsidR="00F438C9" w:rsidRPr="004E6C01" w:rsidRDefault="001E34E4">
      <w:pPr>
        <w:spacing w:line="200" w:lineRule="atLeast"/>
        <w:jc w:val="both"/>
        <w:rPr>
          <w:rFonts w:ascii="Arial" w:eastAsia="Arial" w:hAnsi="Arial" w:cs="Arial"/>
          <w:sz w:val="20"/>
          <w:szCs w:val="20"/>
          <w:lang w:val="es-PE"/>
        </w:rPr>
      </w:pPr>
      <w:r w:rsidRPr="004E6C01">
        <w:rPr>
          <w:rFonts w:ascii="Arial" w:hAnsi="Arial" w:cs="Arial"/>
          <w:sz w:val="20"/>
          <w:szCs w:val="20"/>
          <w:lang w:val="es-PE"/>
        </w:rPr>
        <w:t>Posteriormente</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inscripción</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registrará</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vecino</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una</w:t>
      </w:r>
      <w:r w:rsidRPr="004E6C01">
        <w:rPr>
          <w:rFonts w:ascii="Arial" w:eastAsia="Calibri" w:hAnsi="Arial" w:cs="Arial"/>
          <w:sz w:val="20"/>
          <w:szCs w:val="20"/>
          <w:lang w:val="es-PE"/>
        </w:rPr>
        <w:t xml:space="preserve"> </w:t>
      </w:r>
      <w:r w:rsidRPr="004E6C01">
        <w:rPr>
          <w:rFonts w:ascii="Arial" w:hAnsi="Arial" w:cs="Arial"/>
          <w:sz w:val="20"/>
          <w:szCs w:val="20"/>
          <w:lang w:val="es-PE"/>
        </w:rPr>
        <w:t>base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datos</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cual</w:t>
      </w:r>
      <w:r w:rsidRPr="004E6C01">
        <w:rPr>
          <w:rFonts w:ascii="Arial" w:eastAsia="Calibri" w:hAnsi="Arial" w:cs="Arial"/>
          <w:sz w:val="20"/>
          <w:szCs w:val="20"/>
          <w:lang w:val="es-PE"/>
        </w:rPr>
        <w:t xml:space="preserve"> </w:t>
      </w:r>
      <w:r w:rsidRPr="004E6C01">
        <w:rPr>
          <w:rFonts w:ascii="Arial" w:hAnsi="Arial" w:cs="Arial"/>
          <w:sz w:val="20"/>
          <w:szCs w:val="20"/>
          <w:lang w:val="es-PE"/>
        </w:rPr>
        <w:t>podrá</w:t>
      </w:r>
      <w:r w:rsidRPr="004E6C01">
        <w:rPr>
          <w:rFonts w:ascii="Arial" w:eastAsia="Calibri" w:hAnsi="Arial" w:cs="Arial"/>
          <w:sz w:val="20"/>
          <w:szCs w:val="20"/>
          <w:lang w:val="es-PE"/>
        </w:rPr>
        <w:t xml:space="preserve"> </w:t>
      </w:r>
      <w:r w:rsidRPr="004E6C01">
        <w:rPr>
          <w:rFonts w:ascii="Arial" w:hAnsi="Arial" w:cs="Arial"/>
          <w:sz w:val="20"/>
          <w:szCs w:val="20"/>
          <w:lang w:val="es-PE"/>
        </w:rPr>
        <w:t>acceder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personal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control</w:t>
      </w:r>
      <w:r w:rsidRPr="004E6C01">
        <w:rPr>
          <w:rFonts w:ascii="Arial" w:eastAsia="Calibri" w:hAnsi="Arial" w:cs="Arial"/>
          <w:sz w:val="20"/>
          <w:szCs w:val="20"/>
          <w:lang w:val="es-PE"/>
        </w:rPr>
        <w:t xml:space="preserve"> </w:t>
      </w:r>
      <w:r w:rsidRPr="004E6C01">
        <w:rPr>
          <w:rFonts w:ascii="Arial" w:hAnsi="Arial" w:cs="Arial"/>
          <w:sz w:val="20"/>
          <w:szCs w:val="20"/>
          <w:lang w:val="es-PE"/>
        </w:rPr>
        <w:t>mediante</w:t>
      </w:r>
      <w:r w:rsidRPr="004E6C01">
        <w:rPr>
          <w:rFonts w:ascii="Arial" w:eastAsia="Calibri" w:hAnsi="Arial" w:cs="Arial"/>
          <w:sz w:val="20"/>
          <w:szCs w:val="20"/>
          <w:lang w:val="es-PE"/>
        </w:rPr>
        <w:t xml:space="preserve"> </w:t>
      </w:r>
      <w:r w:rsidRPr="004E6C01">
        <w:rPr>
          <w:rFonts w:ascii="Arial" w:hAnsi="Arial" w:cs="Arial"/>
          <w:sz w:val="20"/>
          <w:szCs w:val="20"/>
          <w:lang w:val="es-PE"/>
        </w:rPr>
        <w:t>sistemas</w:t>
      </w:r>
      <w:r w:rsidRPr="004E6C01">
        <w:rPr>
          <w:rFonts w:ascii="Arial" w:eastAsia="Calibri" w:hAnsi="Arial" w:cs="Arial"/>
          <w:sz w:val="20"/>
          <w:szCs w:val="20"/>
          <w:lang w:val="es-PE"/>
        </w:rPr>
        <w:t xml:space="preserve"> </w:t>
      </w:r>
      <w:r w:rsidRPr="004E6C01">
        <w:rPr>
          <w:rFonts w:ascii="Arial" w:hAnsi="Arial" w:cs="Arial"/>
          <w:sz w:val="20"/>
          <w:szCs w:val="20"/>
          <w:lang w:val="es-PE"/>
        </w:rPr>
        <w:t>mecanizados,</w:t>
      </w:r>
      <w:r w:rsidRPr="004E6C01">
        <w:rPr>
          <w:rFonts w:ascii="Arial" w:eastAsia="Calibri" w:hAnsi="Arial" w:cs="Arial"/>
          <w:sz w:val="20"/>
          <w:szCs w:val="20"/>
          <w:lang w:val="es-PE"/>
        </w:rPr>
        <w:t xml:space="preserve"> </w:t>
      </w:r>
      <w:r w:rsidRPr="004E6C01">
        <w:rPr>
          <w:rFonts w:ascii="Arial" w:hAnsi="Arial" w:cs="Arial"/>
          <w:sz w:val="20"/>
          <w:szCs w:val="20"/>
          <w:lang w:val="es-PE"/>
        </w:rPr>
        <w:t>Internet,</w:t>
      </w:r>
      <w:r w:rsidRPr="004E6C01">
        <w:rPr>
          <w:rFonts w:ascii="Arial" w:eastAsia="Calibri" w:hAnsi="Arial" w:cs="Arial"/>
          <w:sz w:val="20"/>
          <w:szCs w:val="20"/>
          <w:lang w:val="es-PE"/>
        </w:rPr>
        <w:t xml:space="preserve"> </w:t>
      </w:r>
      <w:r w:rsidRPr="004E6C01">
        <w:rPr>
          <w:rFonts w:ascii="Arial" w:hAnsi="Arial" w:cs="Arial"/>
          <w:sz w:val="20"/>
          <w:szCs w:val="20"/>
          <w:lang w:val="es-PE"/>
        </w:rPr>
        <w:t>padrones</w:t>
      </w:r>
      <w:r w:rsidRPr="004E6C01">
        <w:rPr>
          <w:rFonts w:ascii="Arial" w:eastAsia="Calibri" w:hAnsi="Arial" w:cs="Arial"/>
          <w:sz w:val="20"/>
          <w:szCs w:val="20"/>
          <w:lang w:val="es-PE"/>
        </w:rPr>
        <w:t xml:space="preserve"> </w:t>
      </w:r>
      <w:r w:rsidRPr="004E6C01">
        <w:rPr>
          <w:rFonts w:ascii="Arial" w:hAnsi="Arial" w:cs="Arial"/>
          <w:sz w:val="20"/>
          <w:szCs w:val="20"/>
          <w:lang w:val="es-PE"/>
        </w:rPr>
        <w:t>físicos,</w:t>
      </w:r>
      <w:r w:rsidRPr="004E6C01">
        <w:rPr>
          <w:rFonts w:ascii="Arial" w:eastAsia="Calibri" w:hAnsi="Arial" w:cs="Arial"/>
          <w:sz w:val="20"/>
          <w:szCs w:val="20"/>
          <w:lang w:val="es-PE"/>
        </w:rPr>
        <w:t xml:space="preserve"> </w:t>
      </w:r>
      <w:r w:rsidRPr="004E6C01">
        <w:rPr>
          <w:rFonts w:ascii="Arial" w:hAnsi="Arial" w:cs="Arial"/>
          <w:sz w:val="20"/>
          <w:szCs w:val="20"/>
          <w:lang w:val="es-PE"/>
        </w:rPr>
        <w:t>consultas</w:t>
      </w:r>
      <w:r w:rsidRPr="004E6C01">
        <w:rPr>
          <w:rFonts w:ascii="Arial" w:eastAsia="Calibri" w:hAnsi="Arial" w:cs="Arial"/>
          <w:sz w:val="20"/>
          <w:szCs w:val="20"/>
          <w:lang w:val="es-PE"/>
        </w:rPr>
        <w:t xml:space="preserve"> </w:t>
      </w:r>
      <w:r w:rsidRPr="004E6C01">
        <w:rPr>
          <w:rFonts w:ascii="Arial" w:hAnsi="Arial" w:cs="Arial"/>
          <w:sz w:val="20"/>
          <w:szCs w:val="20"/>
          <w:lang w:val="es-PE"/>
        </w:rPr>
        <w:t>mediante</w:t>
      </w:r>
      <w:r w:rsidRPr="004E6C01">
        <w:rPr>
          <w:rFonts w:ascii="Arial" w:eastAsia="Calibri" w:hAnsi="Arial" w:cs="Arial"/>
          <w:sz w:val="20"/>
          <w:szCs w:val="20"/>
          <w:lang w:val="es-PE"/>
        </w:rPr>
        <w:t xml:space="preserve"> </w:t>
      </w:r>
      <w:r w:rsidRPr="004E6C01">
        <w:rPr>
          <w:rFonts w:ascii="Arial" w:hAnsi="Arial" w:cs="Arial"/>
          <w:sz w:val="20"/>
          <w:szCs w:val="20"/>
          <w:lang w:val="es-PE"/>
        </w:rPr>
        <w:t>sistemas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radio</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resulten</w:t>
      </w:r>
      <w:r w:rsidRPr="004E6C01">
        <w:rPr>
          <w:rFonts w:ascii="Arial" w:eastAsia="Calibri" w:hAnsi="Arial" w:cs="Arial"/>
          <w:sz w:val="20"/>
          <w:szCs w:val="20"/>
          <w:lang w:val="es-PE"/>
        </w:rPr>
        <w:t xml:space="preserve"> </w:t>
      </w:r>
      <w:r w:rsidRPr="004E6C01">
        <w:rPr>
          <w:rFonts w:ascii="Arial" w:hAnsi="Arial" w:cs="Arial"/>
          <w:sz w:val="20"/>
          <w:szCs w:val="20"/>
          <w:lang w:val="es-PE"/>
        </w:rPr>
        <w:t>apropiados.</w:t>
      </w:r>
    </w:p>
    <w:p w:rsidR="00F438C9" w:rsidRPr="004E6C01" w:rsidRDefault="001E34E4">
      <w:pPr>
        <w:spacing w:line="200" w:lineRule="atLeast"/>
        <w:jc w:val="both"/>
        <w:rPr>
          <w:rFonts w:ascii="Arial" w:hAnsi="Arial" w:cs="Arial"/>
          <w:sz w:val="20"/>
          <w:szCs w:val="20"/>
          <w:lang w:val="es-PE"/>
        </w:rPr>
      </w:pPr>
      <w:r w:rsidRPr="004E6C01">
        <w:rPr>
          <w:rFonts w:ascii="Arial" w:eastAsia="Arial" w:hAnsi="Arial" w:cs="Arial"/>
          <w:sz w:val="20"/>
          <w:szCs w:val="20"/>
          <w:lang w:val="es-PE"/>
        </w:rPr>
        <w:t xml:space="preserve"> </w:t>
      </w:r>
    </w:p>
    <w:p w:rsidR="00F438C9" w:rsidRPr="004E6C01"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registro</w:t>
      </w:r>
      <w:r w:rsidRPr="004E6C01">
        <w:rPr>
          <w:rFonts w:ascii="Arial" w:eastAsia="Calibri" w:hAnsi="Arial" w:cs="Arial"/>
          <w:sz w:val="20"/>
          <w:szCs w:val="20"/>
          <w:lang w:val="es-PE"/>
        </w:rPr>
        <w:t xml:space="preserve"> </w:t>
      </w:r>
      <w:r w:rsidRPr="004E6C01">
        <w:rPr>
          <w:rFonts w:ascii="Arial" w:hAnsi="Arial" w:cs="Arial"/>
          <w:sz w:val="20"/>
          <w:szCs w:val="20"/>
          <w:lang w:val="es-PE"/>
        </w:rPr>
        <w:t>contendrá</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dirección</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predio</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cuyo</w:t>
      </w:r>
      <w:r w:rsidRPr="004E6C01">
        <w:rPr>
          <w:rFonts w:ascii="Arial" w:eastAsia="Calibri" w:hAnsi="Arial" w:cs="Arial"/>
          <w:sz w:val="20"/>
          <w:szCs w:val="20"/>
          <w:lang w:val="es-PE"/>
        </w:rPr>
        <w:t xml:space="preserve"> </w:t>
      </w:r>
      <w:r w:rsidRPr="004E6C01">
        <w:rPr>
          <w:rFonts w:ascii="Arial" w:hAnsi="Arial" w:cs="Arial"/>
          <w:sz w:val="20"/>
          <w:szCs w:val="20"/>
          <w:lang w:val="es-PE"/>
        </w:rPr>
        <w:t>frente</w:t>
      </w:r>
      <w:r w:rsidRPr="004E6C01">
        <w:rPr>
          <w:rFonts w:ascii="Arial" w:eastAsia="Calibri" w:hAnsi="Arial" w:cs="Arial"/>
          <w:sz w:val="20"/>
          <w:szCs w:val="20"/>
          <w:lang w:val="es-PE"/>
        </w:rPr>
        <w:t xml:space="preserve"> </w:t>
      </w:r>
      <w:r w:rsidRPr="004E6C01">
        <w:rPr>
          <w:rFonts w:ascii="Arial" w:hAnsi="Arial" w:cs="Arial"/>
          <w:sz w:val="20"/>
          <w:szCs w:val="20"/>
          <w:lang w:val="es-PE"/>
        </w:rPr>
        <w:t>le</w:t>
      </w:r>
      <w:r w:rsidRPr="004E6C01">
        <w:rPr>
          <w:rFonts w:ascii="Arial" w:eastAsia="Calibri" w:hAnsi="Arial" w:cs="Arial"/>
          <w:sz w:val="20"/>
          <w:szCs w:val="20"/>
          <w:lang w:val="es-PE"/>
        </w:rPr>
        <w:t xml:space="preserve"> </w:t>
      </w:r>
      <w:r w:rsidRPr="004E6C01">
        <w:rPr>
          <w:rFonts w:ascii="Arial" w:hAnsi="Arial" w:cs="Arial"/>
          <w:sz w:val="20"/>
          <w:szCs w:val="20"/>
          <w:lang w:val="es-PE"/>
        </w:rPr>
        <w:t>corresponde</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beneficio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exoneración,</w:t>
      </w:r>
      <w:r w:rsidRPr="004E6C01">
        <w:rPr>
          <w:rFonts w:ascii="Arial" w:eastAsia="Calibri" w:hAnsi="Arial" w:cs="Arial"/>
          <w:sz w:val="20"/>
          <w:szCs w:val="20"/>
          <w:lang w:val="es-PE"/>
        </w:rPr>
        <w:t xml:space="preserve"> </w:t>
      </w:r>
      <w:r w:rsidRPr="004E6C01">
        <w:rPr>
          <w:rFonts w:ascii="Arial" w:hAnsi="Arial" w:cs="Arial"/>
          <w:sz w:val="20"/>
          <w:szCs w:val="20"/>
          <w:lang w:val="es-PE"/>
        </w:rPr>
        <w:t>así</w:t>
      </w:r>
      <w:r w:rsidRPr="004E6C01">
        <w:rPr>
          <w:rFonts w:ascii="Arial" w:eastAsia="Calibri" w:hAnsi="Arial" w:cs="Arial"/>
          <w:sz w:val="20"/>
          <w:szCs w:val="20"/>
          <w:lang w:val="es-PE"/>
        </w:rPr>
        <w:t xml:space="preserve"> </w:t>
      </w:r>
      <w:r w:rsidRPr="004E6C01">
        <w:rPr>
          <w:rFonts w:ascii="Arial" w:hAnsi="Arial" w:cs="Arial"/>
          <w:sz w:val="20"/>
          <w:szCs w:val="20"/>
          <w:lang w:val="es-PE"/>
        </w:rPr>
        <w:t>como</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identificación</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características</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w:t>
      </w:r>
      <w:r w:rsidRPr="004E6C01">
        <w:rPr>
          <w:rFonts w:ascii="Arial" w:eastAsia="Calibri" w:hAnsi="Arial" w:cs="Arial"/>
          <w:sz w:val="20"/>
          <w:szCs w:val="20"/>
          <w:lang w:val="es-PE"/>
        </w:rPr>
        <w:t xml:space="preserve"> </w:t>
      </w:r>
      <w:r w:rsidRPr="004E6C01">
        <w:rPr>
          <w:rFonts w:ascii="Arial" w:hAnsi="Arial" w:cs="Arial"/>
          <w:sz w:val="20"/>
          <w:szCs w:val="20"/>
          <w:lang w:val="es-PE"/>
        </w:rPr>
        <w:t>Únicamente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autorizará</w:t>
      </w:r>
      <w:r w:rsidRPr="004E6C01">
        <w:rPr>
          <w:rFonts w:ascii="Arial" w:eastAsia="Calibri" w:hAnsi="Arial" w:cs="Arial"/>
          <w:sz w:val="20"/>
          <w:szCs w:val="20"/>
          <w:lang w:val="es-PE"/>
        </w:rPr>
        <w:t xml:space="preserve"> </w:t>
      </w:r>
      <w:r w:rsidRPr="004E6C01">
        <w:rPr>
          <w:rFonts w:ascii="Arial" w:hAnsi="Arial" w:cs="Arial"/>
          <w:sz w:val="20"/>
          <w:szCs w:val="20"/>
          <w:lang w:val="es-PE"/>
        </w:rPr>
        <w:t>un</w:t>
      </w:r>
      <w:r w:rsidRPr="004E6C01">
        <w:rPr>
          <w:rFonts w:ascii="Arial" w:eastAsia="Calibri" w:hAnsi="Arial" w:cs="Arial"/>
          <w:sz w:val="20"/>
          <w:szCs w:val="20"/>
          <w:lang w:val="es-PE"/>
        </w:rPr>
        <w:t xml:space="preserve"> </w:t>
      </w:r>
      <w:r w:rsidRPr="004E6C01">
        <w:rPr>
          <w:rFonts w:ascii="Arial" w:hAnsi="Arial" w:cs="Arial"/>
          <w:sz w:val="20"/>
          <w:szCs w:val="20"/>
          <w:lang w:val="es-PE"/>
        </w:rPr>
        <w:t>vehículo</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predio.</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beneficio</w:t>
      </w:r>
      <w:r w:rsidRPr="004E6C01">
        <w:rPr>
          <w:rFonts w:ascii="Arial" w:eastAsia="Calibri" w:hAnsi="Arial" w:cs="Arial"/>
          <w:sz w:val="20"/>
          <w:szCs w:val="20"/>
          <w:lang w:val="es-PE"/>
        </w:rPr>
        <w:t xml:space="preserve"> </w:t>
      </w:r>
      <w:r w:rsidRPr="004E6C01">
        <w:rPr>
          <w:rFonts w:ascii="Arial" w:hAnsi="Arial" w:cs="Arial"/>
          <w:sz w:val="20"/>
          <w:szCs w:val="20"/>
          <w:lang w:val="es-PE"/>
        </w:rPr>
        <w:t>solo</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extensivo</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zona</w:t>
      </w:r>
      <w:r w:rsidRPr="004E6C01">
        <w:rPr>
          <w:rFonts w:ascii="Arial" w:eastAsia="Calibri" w:hAnsi="Arial" w:cs="Arial"/>
          <w:sz w:val="20"/>
          <w:szCs w:val="20"/>
          <w:lang w:val="es-PE"/>
        </w:rPr>
        <w:t xml:space="preserve"> </w:t>
      </w:r>
      <w:r w:rsidRPr="004E6C01">
        <w:rPr>
          <w:rFonts w:ascii="Arial" w:hAnsi="Arial" w:cs="Arial"/>
          <w:sz w:val="20"/>
          <w:szCs w:val="20"/>
          <w:lang w:val="es-PE"/>
        </w:rPr>
        <w:t>registrada</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p>
    <w:p w:rsidR="00F438C9" w:rsidRPr="004E6C01" w:rsidRDefault="00F438C9">
      <w:pPr>
        <w:spacing w:line="200" w:lineRule="atLeast"/>
        <w:jc w:val="both"/>
        <w:rPr>
          <w:rFonts w:ascii="Arial" w:hAnsi="Arial" w:cs="Arial"/>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Segundo</w:t>
      </w:r>
      <w:r w:rsidRPr="004E6C01">
        <w:rPr>
          <w:rFonts w:ascii="Arial" w:hAnsi="Arial" w:cs="Arial"/>
          <w:b/>
          <w:sz w:val="20"/>
          <w:szCs w:val="20"/>
          <w:lang w:val="es-PE"/>
        </w:rPr>
        <w:t>.-</w:t>
      </w:r>
      <w:r w:rsidRPr="004E6C01">
        <w:rPr>
          <w:rFonts w:ascii="Arial" w:eastAsia="Calibri" w:hAnsi="Arial" w:cs="Arial"/>
          <w:b/>
          <w:sz w:val="20"/>
          <w:szCs w:val="20"/>
          <w:lang w:val="es-PE"/>
        </w:rPr>
        <w:t xml:space="preserve"> </w:t>
      </w:r>
      <w:r w:rsidRPr="004E6C01">
        <w:rPr>
          <w:rFonts w:ascii="Arial" w:hAnsi="Arial" w:cs="Arial"/>
          <w:b/>
          <w:sz w:val="20"/>
          <w:szCs w:val="20"/>
          <w:lang w:val="es-PE"/>
        </w:rPr>
        <w:t>Exonerados</w:t>
      </w:r>
    </w:p>
    <w:p w:rsidR="00F438C9" w:rsidRPr="004E6C01"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Están</w:t>
      </w:r>
      <w:r w:rsidRPr="004E6C01">
        <w:rPr>
          <w:rFonts w:ascii="Arial" w:eastAsia="Calibri" w:hAnsi="Arial" w:cs="Arial"/>
          <w:sz w:val="20"/>
          <w:szCs w:val="20"/>
          <w:lang w:val="es-PE"/>
        </w:rPr>
        <w:t xml:space="preserve"> </w:t>
      </w:r>
      <w:r w:rsidRPr="004E6C01">
        <w:rPr>
          <w:rFonts w:ascii="Arial" w:hAnsi="Arial" w:cs="Arial"/>
          <w:sz w:val="20"/>
          <w:szCs w:val="20"/>
          <w:lang w:val="es-PE"/>
        </w:rPr>
        <w:t>exonerados</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pago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lapso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una (</w:t>
      </w:r>
      <w:r w:rsidRPr="004E6C01">
        <w:rPr>
          <w:rFonts w:ascii="Arial" w:hAnsi="Arial" w:cs="Arial"/>
          <w:sz w:val="20"/>
          <w:szCs w:val="20"/>
          <w:lang w:val="es-PE"/>
        </w:rPr>
        <w:t>01)</w:t>
      </w:r>
      <w:r w:rsidRPr="004E6C01">
        <w:rPr>
          <w:rFonts w:ascii="Arial" w:eastAsia="Calibri" w:hAnsi="Arial" w:cs="Arial"/>
          <w:sz w:val="20"/>
          <w:szCs w:val="20"/>
          <w:lang w:val="es-PE"/>
        </w:rPr>
        <w:t xml:space="preserve"> </w:t>
      </w:r>
      <w:r w:rsidRPr="004E6C01">
        <w:rPr>
          <w:rFonts w:ascii="Arial" w:hAnsi="Arial" w:cs="Arial"/>
          <w:sz w:val="20"/>
          <w:szCs w:val="20"/>
          <w:lang w:val="es-PE"/>
        </w:rPr>
        <w:t>hora,</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vecinos</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distrito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San</w:t>
      </w:r>
      <w:r w:rsidRPr="004E6C01">
        <w:rPr>
          <w:rFonts w:ascii="Arial" w:eastAsia="Calibri" w:hAnsi="Arial" w:cs="Arial"/>
          <w:sz w:val="20"/>
          <w:szCs w:val="20"/>
          <w:lang w:val="es-PE"/>
        </w:rPr>
        <w:t xml:space="preserve"> </w:t>
      </w:r>
      <w:r w:rsidRPr="004E6C01">
        <w:rPr>
          <w:rFonts w:ascii="Arial" w:hAnsi="Arial" w:cs="Arial"/>
          <w:sz w:val="20"/>
          <w:szCs w:val="20"/>
          <w:lang w:val="es-PE"/>
        </w:rPr>
        <w:t>Borja,</w:t>
      </w:r>
      <w:r w:rsidRPr="004E6C01">
        <w:rPr>
          <w:rFonts w:ascii="Arial" w:eastAsia="Calibri" w:hAnsi="Arial" w:cs="Arial"/>
          <w:sz w:val="20"/>
          <w:szCs w:val="20"/>
          <w:lang w:val="es-PE"/>
        </w:rPr>
        <w:t xml:space="preserve"> </w:t>
      </w:r>
      <w:r w:rsidRPr="004E6C01">
        <w:rPr>
          <w:rFonts w:ascii="Arial" w:hAnsi="Arial" w:cs="Arial"/>
          <w:sz w:val="20"/>
          <w:szCs w:val="20"/>
          <w:lang w:val="es-PE"/>
        </w:rPr>
        <w:t>identificados</w:t>
      </w:r>
      <w:r w:rsidRPr="004E6C01">
        <w:rPr>
          <w:rFonts w:ascii="Arial" w:eastAsia="Calibri" w:hAnsi="Arial" w:cs="Arial"/>
          <w:sz w:val="20"/>
          <w:szCs w:val="20"/>
          <w:lang w:val="es-PE"/>
        </w:rPr>
        <w:t xml:space="preserve"> </w:t>
      </w:r>
      <w:r w:rsidRPr="004E6C01">
        <w:rPr>
          <w:rFonts w:ascii="Arial" w:hAnsi="Arial" w:cs="Arial"/>
          <w:sz w:val="20"/>
          <w:szCs w:val="20"/>
          <w:lang w:val="es-PE"/>
        </w:rPr>
        <w:t>con</w:t>
      </w:r>
      <w:r w:rsidRPr="004E6C01">
        <w:rPr>
          <w:rFonts w:ascii="Arial" w:eastAsia="Calibri" w:hAnsi="Arial" w:cs="Arial"/>
          <w:sz w:val="20"/>
          <w:szCs w:val="20"/>
          <w:lang w:val="es-PE"/>
        </w:rPr>
        <w:t xml:space="preserve"> </w:t>
      </w:r>
      <w:r w:rsidRPr="004E6C01">
        <w:rPr>
          <w:rFonts w:ascii="Arial" w:hAnsi="Arial" w:cs="Arial"/>
          <w:sz w:val="20"/>
          <w:szCs w:val="20"/>
          <w:lang w:val="es-PE"/>
        </w:rPr>
        <w:t>su</w:t>
      </w:r>
      <w:r w:rsidRPr="004E6C01">
        <w:rPr>
          <w:rFonts w:ascii="Arial" w:eastAsia="Calibri" w:hAnsi="Arial" w:cs="Arial"/>
          <w:sz w:val="20"/>
          <w:szCs w:val="20"/>
          <w:lang w:val="es-PE"/>
        </w:rPr>
        <w:t xml:space="preserve"> </w:t>
      </w:r>
      <w:r w:rsidRPr="004E6C01">
        <w:rPr>
          <w:rFonts w:ascii="Arial" w:hAnsi="Arial" w:cs="Arial"/>
          <w:sz w:val="20"/>
          <w:szCs w:val="20"/>
          <w:lang w:val="es-PE"/>
        </w:rPr>
        <w:t>Documento</w:t>
      </w:r>
      <w:r w:rsidRPr="004E6C01">
        <w:rPr>
          <w:rFonts w:ascii="Arial" w:eastAsia="Calibri" w:hAnsi="Arial" w:cs="Arial"/>
          <w:sz w:val="20"/>
          <w:szCs w:val="20"/>
          <w:lang w:val="es-PE"/>
        </w:rPr>
        <w:t xml:space="preserve"> </w:t>
      </w:r>
      <w:r w:rsidRPr="004E6C01">
        <w:rPr>
          <w:rFonts w:ascii="Arial" w:hAnsi="Arial" w:cs="Arial"/>
          <w:sz w:val="20"/>
          <w:szCs w:val="20"/>
          <w:lang w:val="es-PE"/>
        </w:rPr>
        <w:t>Nacional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Identidad</w:t>
      </w:r>
      <w:r w:rsidRPr="004E6C01">
        <w:rPr>
          <w:rFonts w:ascii="Arial" w:eastAsia="Calibri" w:hAnsi="Arial" w:cs="Arial"/>
          <w:sz w:val="20"/>
          <w:szCs w:val="20"/>
          <w:lang w:val="es-PE"/>
        </w:rPr>
        <w:t xml:space="preserve"> o carné de extranjería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conste</w:t>
      </w:r>
      <w:r w:rsidRPr="004E6C01">
        <w:rPr>
          <w:rFonts w:ascii="Arial" w:eastAsia="Calibri" w:hAnsi="Arial" w:cs="Arial"/>
          <w:sz w:val="20"/>
          <w:szCs w:val="20"/>
          <w:lang w:val="es-PE"/>
        </w:rPr>
        <w:t xml:space="preserve"> </w:t>
      </w:r>
      <w:r w:rsidRPr="004E6C01">
        <w:rPr>
          <w:rFonts w:ascii="Arial" w:hAnsi="Arial" w:cs="Arial"/>
          <w:sz w:val="20"/>
          <w:szCs w:val="20"/>
          <w:lang w:val="es-PE"/>
        </w:rPr>
        <w:t>su</w:t>
      </w:r>
      <w:r w:rsidRPr="004E6C01">
        <w:rPr>
          <w:rFonts w:ascii="Arial" w:eastAsia="Calibri" w:hAnsi="Arial" w:cs="Arial"/>
          <w:sz w:val="20"/>
          <w:szCs w:val="20"/>
          <w:lang w:val="es-PE"/>
        </w:rPr>
        <w:t xml:space="preserve"> </w:t>
      </w:r>
      <w:r w:rsidRPr="004E6C01">
        <w:rPr>
          <w:rFonts w:ascii="Arial" w:hAnsi="Arial" w:cs="Arial"/>
          <w:sz w:val="20"/>
          <w:szCs w:val="20"/>
          <w:lang w:val="es-PE"/>
        </w:rPr>
        <w:t>domicilio</w:t>
      </w:r>
      <w:r w:rsidRPr="004E6C01">
        <w:rPr>
          <w:rFonts w:ascii="Arial" w:eastAsia="Calibri" w:hAnsi="Arial" w:cs="Arial"/>
          <w:sz w:val="20"/>
          <w:szCs w:val="20"/>
          <w:lang w:val="es-PE"/>
        </w:rPr>
        <w:t xml:space="preserve"> </w:t>
      </w:r>
      <w:r w:rsidRPr="004E6C01">
        <w:rPr>
          <w:rFonts w:ascii="Arial" w:hAnsi="Arial" w:cs="Arial"/>
          <w:sz w:val="20"/>
          <w:szCs w:val="20"/>
          <w:lang w:val="es-PE"/>
        </w:rPr>
        <w:t>dentro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distrito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San</w:t>
      </w:r>
      <w:r w:rsidRPr="004E6C01">
        <w:rPr>
          <w:rFonts w:ascii="Arial" w:eastAsia="Calibri" w:hAnsi="Arial" w:cs="Arial"/>
          <w:sz w:val="20"/>
          <w:szCs w:val="20"/>
          <w:lang w:val="es-PE"/>
        </w:rPr>
        <w:t xml:space="preserve"> </w:t>
      </w:r>
      <w:r w:rsidRPr="004E6C01">
        <w:rPr>
          <w:rFonts w:ascii="Arial" w:hAnsi="Arial" w:cs="Arial"/>
          <w:sz w:val="20"/>
          <w:szCs w:val="20"/>
          <w:lang w:val="es-PE"/>
        </w:rPr>
        <w:t>Borja,</w:t>
      </w:r>
      <w:r w:rsidRPr="004E6C01">
        <w:rPr>
          <w:rFonts w:ascii="Arial" w:eastAsia="Calibri" w:hAnsi="Arial" w:cs="Arial"/>
          <w:sz w:val="20"/>
          <w:szCs w:val="20"/>
          <w:lang w:val="es-PE"/>
        </w:rPr>
        <w:t xml:space="preserve"> y en el caso de personas jurídicas, el documento fehaciente en el que conste propiedad o conducción de predio(s) en el distrito, asimismo, </w:t>
      </w:r>
      <w:r w:rsidRPr="004E6C01">
        <w:rPr>
          <w:rFonts w:ascii="Arial" w:hAnsi="Arial" w:cs="Arial"/>
          <w:sz w:val="20"/>
          <w:szCs w:val="20"/>
          <w:lang w:val="es-PE"/>
        </w:rPr>
        <w:t>gozarán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exoneración</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lapso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dos</w:t>
      </w:r>
      <w:r w:rsidRPr="004E6C01">
        <w:rPr>
          <w:rFonts w:ascii="Arial" w:eastAsia="Calibri" w:hAnsi="Arial" w:cs="Arial"/>
          <w:sz w:val="20"/>
          <w:szCs w:val="20"/>
          <w:lang w:val="es-PE"/>
        </w:rPr>
        <w:t xml:space="preserve"> </w:t>
      </w:r>
      <w:r w:rsidRPr="004E6C01">
        <w:rPr>
          <w:rFonts w:ascii="Arial" w:hAnsi="Arial" w:cs="Arial"/>
          <w:sz w:val="20"/>
          <w:szCs w:val="20"/>
          <w:lang w:val="es-PE"/>
        </w:rPr>
        <w:t>(02)</w:t>
      </w:r>
      <w:r w:rsidRPr="004E6C01">
        <w:rPr>
          <w:rFonts w:ascii="Arial" w:eastAsia="Calibri" w:hAnsi="Arial" w:cs="Arial"/>
          <w:sz w:val="20"/>
          <w:szCs w:val="20"/>
          <w:lang w:val="es-PE"/>
        </w:rPr>
        <w:t xml:space="preserve"> </w:t>
      </w:r>
      <w:r w:rsidRPr="004E6C01">
        <w:rPr>
          <w:rFonts w:ascii="Arial" w:hAnsi="Arial" w:cs="Arial"/>
          <w:sz w:val="20"/>
          <w:szCs w:val="20"/>
          <w:lang w:val="es-PE"/>
        </w:rPr>
        <w:t>horas,</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contribuyentes</w:t>
      </w:r>
      <w:r w:rsidRPr="004E6C01">
        <w:rPr>
          <w:rFonts w:ascii="Arial" w:eastAsia="Calibri" w:hAnsi="Arial" w:cs="Arial"/>
          <w:sz w:val="20"/>
          <w:szCs w:val="20"/>
          <w:lang w:val="es-PE"/>
        </w:rPr>
        <w:t xml:space="preserve"> </w:t>
      </w:r>
      <w:r w:rsidRPr="004E6C01">
        <w:rPr>
          <w:rFonts w:ascii="Arial" w:hAnsi="Arial" w:cs="Arial"/>
          <w:sz w:val="20"/>
          <w:szCs w:val="20"/>
          <w:lang w:val="es-PE"/>
        </w:rPr>
        <w:t>puntuales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pago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impuesto</w:t>
      </w:r>
      <w:r w:rsidRPr="004E6C01">
        <w:rPr>
          <w:rFonts w:ascii="Arial" w:eastAsia="Calibri" w:hAnsi="Arial" w:cs="Arial"/>
          <w:sz w:val="20"/>
          <w:szCs w:val="20"/>
          <w:lang w:val="es-PE"/>
        </w:rPr>
        <w:t xml:space="preserve"> </w:t>
      </w:r>
      <w:r w:rsidRPr="004E6C01">
        <w:rPr>
          <w:rFonts w:ascii="Arial" w:hAnsi="Arial" w:cs="Arial"/>
          <w:sz w:val="20"/>
          <w:szCs w:val="20"/>
          <w:lang w:val="es-PE"/>
        </w:rPr>
        <w:t>predial</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arbitrios</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31</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diciembre</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ejercicio</w:t>
      </w:r>
      <w:r w:rsidRPr="004E6C01">
        <w:rPr>
          <w:rFonts w:ascii="Arial" w:eastAsia="Calibri" w:hAnsi="Arial" w:cs="Arial"/>
          <w:sz w:val="20"/>
          <w:szCs w:val="20"/>
          <w:lang w:val="es-PE"/>
        </w:rPr>
        <w:t xml:space="preserve"> </w:t>
      </w:r>
      <w:r w:rsidRPr="004E6C01">
        <w:rPr>
          <w:rFonts w:ascii="Arial" w:hAnsi="Arial" w:cs="Arial"/>
          <w:sz w:val="20"/>
          <w:szCs w:val="20"/>
          <w:lang w:val="es-PE"/>
        </w:rPr>
        <w:t>anterior.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exoneración,</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pleno</w:t>
      </w:r>
      <w:r w:rsidRPr="004E6C01">
        <w:rPr>
          <w:rFonts w:ascii="Arial" w:eastAsia="Calibri" w:hAnsi="Arial" w:cs="Arial"/>
          <w:sz w:val="20"/>
          <w:szCs w:val="20"/>
          <w:lang w:val="es-PE"/>
        </w:rPr>
        <w:t xml:space="preserve"> </w:t>
      </w:r>
      <w:r w:rsidRPr="004E6C01">
        <w:rPr>
          <w:rFonts w:ascii="Arial" w:hAnsi="Arial" w:cs="Arial"/>
          <w:sz w:val="20"/>
          <w:szCs w:val="20"/>
          <w:lang w:val="es-PE"/>
        </w:rPr>
        <w:t>derecho,</w:t>
      </w:r>
      <w:r w:rsidRPr="004E6C01">
        <w:rPr>
          <w:rFonts w:ascii="Arial" w:eastAsia="Calibri" w:hAnsi="Arial" w:cs="Arial"/>
          <w:sz w:val="20"/>
          <w:szCs w:val="20"/>
          <w:lang w:val="es-PE"/>
        </w:rPr>
        <w:t xml:space="preserve"> </w:t>
      </w:r>
      <w:r w:rsidRPr="004E6C01">
        <w:rPr>
          <w:rFonts w:ascii="Arial" w:hAnsi="Arial" w:cs="Arial"/>
          <w:sz w:val="20"/>
          <w:szCs w:val="20"/>
          <w:lang w:val="es-PE"/>
        </w:rPr>
        <w:t>mediante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base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datos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entregue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Rentas</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través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Unidad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Recaudación</w:t>
      </w:r>
      <w:r w:rsidRPr="004E6C01">
        <w:rPr>
          <w:rFonts w:ascii="Arial" w:eastAsia="Calibri" w:hAnsi="Arial" w:cs="Arial"/>
          <w:sz w:val="20"/>
          <w:szCs w:val="20"/>
          <w:lang w:val="es-PE"/>
        </w:rPr>
        <w:t xml:space="preserve"> </w:t>
      </w:r>
      <w:r w:rsidRPr="004E6C01">
        <w:rPr>
          <w:rFonts w:ascii="Arial" w:hAnsi="Arial" w:cs="Arial"/>
          <w:sz w:val="20"/>
          <w:szCs w:val="20"/>
          <w:lang w:val="es-PE"/>
        </w:rPr>
        <w:t>Tributaria</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Tránsito y </w:t>
      </w:r>
      <w:r w:rsidRPr="004E6C01">
        <w:rPr>
          <w:rFonts w:ascii="Arial" w:hAnsi="Arial" w:cs="Arial"/>
          <w:sz w:val="20"/>
          <w:szCs w:val="20"/>
          <w:lang w:val="es-PE"/>
        </w:rPr>
        <w:t>Seguridad</w:t>
      </w:r>
      <w:r w:rsidRPr="004E6C01">
        <w:rPr>
          <w:rFonts w:ascii="Arial" w:eastAsia="Calibri" w:hAnsi="Arial" w:cs="Arial"/>
          <w:sz w:val="20"/>
          <w:szCs w:val="20"/>
          <w:lang w:val="es-PE"/>
        </w:rPr>
        <w:t xml:space="preserve"> </w:t>
      </w:r>
      <w:r w:rsidRPr="004E6C01">
        <w:rPr>
          <w:rFonts w:ascii="Arial" w:hAnsi="Arial" w:cs="Arial"/>
          <w:sz w:val="20"/>
          <w:szCs w:val="20"/>
          <w:lang w:val="es-PE"/>
        </w:rPr>
        <w:t>Ciudadana.</w:t>
      </w:r>
    </w:p>
    <w:p w:rsidR="00F438C9" w:rsidRPr="004E6C01" w:rsidRDefault="00F438C9">
      <w:pPr>
        <w:spacing w:line="200" w:lineRule="atLeast"/>
        <w:jc w:val="both"/>
        <w:rPr>
          <w:rFonts w:ascii="Arial" w:hAnsi="Arial" w:cs="Arial"/>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haber</w:t>
      </w:r>
      <w:r w:rsidRPr="004E6C01">
        <w:rPr>
          <w:rFonts w:ascii="Arial" w:eastAsia="Calibri" w:hAnsi="Arial" w:cs="Arial"/>
          <w:sz w:val="20"/>
          <w:szCs w:val="20"/>
          <w:lang w:val="es-PE"/>
        </w:rPr>
        <w:t xml:space="preserve"> </w:t>
      </w:r>
      <w:r w:rsidRPr="004E6C01">
        <w:rPr>
          <w:rFonts w:ascii="Arial" w:hAnsi="Arial" w:cs="Arial"/>
          <w:sz w:val="20"/>
          <w:szCs w:val="20"/>
          <w:lang w:val="es-PE"/>
        </w:rPr>
        <w:t>exceso,</w:t>
      </w:r>
      <w:r w:rsidRPr="004E6C01">
        <w:rPr>
          <w:rFonts w:ascii="Arial" w:eastAsia="Calibri" w:hAnsi="Arial" w:cs="Arial"/>
          <w:sz w:val="20"/>
          <w:szCs w:val="20"/>
          <w:lang w:val="es-PE"/>
        </w:rPr>
        <w:t xml:space="preserve"> </w:t>
      </w:r>
      <w:r w:rsidRPr="004E6C01">
        <w:rPr>
          <w:rFonts w:ascii="Arial" w:hAnsi="Arial" w:cs="Arial"/>
          <w:sz w:val="20"/>
          <w:szCs w:val="20"/>
          <w:lang w:val="es-PE"/>
        </w:rPr>
        <w:t>vencida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primera</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segunda</w:t>
      </w:r>
      <w:r w:rsidRPr="004E6C01">
        <w:rPr>
          <w:rFonts w:ascii="Arial" w:eastAsia="Calibri" w:hAnsi="Arial" w:cs="Arial"/>
          <w:sz w:val="20"/>
          <w:szCs w:val="20"/>
          <w:lang w:val="es-PE"/>
        </w:rPr>
        <w:t xml:space="preserve"> </w:t>
      </w:r>
      <w:r w:rsidRPr="004E6C01">
        <w:rPr>
          <w:rFonts w:ascii="Arial" w:hAnsi="Arial" w:cs="Arial"/>
          <w:sz w:val="20"/>
          <w:szCs w:val="20"/>
          <w:lang w:val="es-PE"/>
        </w:rPr>
        <w:t>hora,</w:t>
      </w:r>
      <w:r w:rsidRPr="004E6C01">
        <w:rPr>
          <w:rFonts w:ascii="Arial" w:eastAsia="Calibri" w:hAnsi="Arial" w:cs="Arial"/>
          <w:sz w:val="20"/>
          <w:szCs w:val="20"/>
          <w:lang w:val="es-PE"/>
        </w:rPr>
        <w:t xml:space="preserve"> </w:t>
      </w:r>
      <w:r w:rsidRPr="004E6C01">
        <w:rPr>
          <w:rFonts w:ascii="Arial" w:hAnsi="Arial" w:cs="Arial"/>
          <w:sz w:val="20"/>
          <w:szCs w:val="20"/>
          <w:lang w:val="es-PE"/>
        </w:rPr>
        <w:t>comenzará</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correr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cobro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sin</w:t>
      </w:r>
      <w:r w:rsidRPr="004E6C01">
        <w:rPr>
          <w:rFonts w:ascii="Arial" w:eastAsia="Calibri" w:hAnsi="Arial" w:cs="Arial"/>
          <w:sz w:val="20"/>
          <w:szCs w:val="20"/>
          <w:lang w:val="es-PE"/>
        </w:rPr>
        <w:t xml:space="preserve"> </w:t>
      </w:r>
      <w:r w:rsidRPr="004E6C01">
        <w:rPr>
          <w:rFonts w:ascii="Arial" w:hAnsi="Arial" w:cs="Arial"/>
          <w:sz w:val="20"/>
          <w:szCs w:val="20"/>
          <w:lang w:val="es-PE"/>
        </w:rPr>
        <w:t>admitirse</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tolerancia.</w:t>
      </w:r>
    </w:p>
    <w:p w:rsidR="00F438C9" w:rsidRPr="004E6C01" w:rsidRDefault="00F438C9">
      <w:pPr>
        <w:spacing w:line="200" w:lineRule="atLeast"/>
        <w:jc w:val="both"/>
        <w:rPr>
          <w:rFonts w:ascii="Arial" w:hAnsi="Arial" w:cs="Arial"/>
          <w:sz w:val="20"/>
          <w:szCs w:val="20"/>
          <w:lang w:val="es-PE"/>
        </w:rPr>
      </w:pPr>
    </w:p>
    <w:p w:rsidR="00F438C9"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hora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exoneración,</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registrada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personal</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control</w:t>
      </w:r>
      <w:r w:rsidRPr="004E6C01">
        <w:rPr>
          <w:rFonts w:ascii="Arial" w:eastAsia="Calibri" w:hAnsi="Arial" w:cs="Arial"/>
          <w:sz w:val="20"/>
          <w:szCs w:val="20"/>
          <w:lang w:val="es-PE"/>
        </w:rPr>
        <w:t xml:space="preserve"> </w:t>
      </w:r>
      <w:r w:rsidRPr="004E6C01">
        <w:rPr>
          <w:rFonts w:ascii="Arial" w:hAnsi="Arial" w:cs="Arial"/>
          <w:sz w:val="20"/>
          <w:szCs w:val="20"/>
          <w:lang w:val="es-PE"/>
        </w:rPr>
        <w:t>mediante</w:t>
      </w:r>
      <w:r w:rsidRPr="004E6C01">
        <w:rPr>
          <w:rFonts w:ascii="Arial" w:eastAsia="Calibri" w:hAnsi="Arial" w:cs="Arial"/>
          <w:sz w:val="20"/>
          <w:szCs w:val="20"/>
          <w:lang w:val="es-PE"/>
        </w:rPr>
        <w:t xml:space="preserve"> </w:t>
      </w:r>
      <w:r w:rsidRPr="004E6C01">
        <w:rPr>
          <w:rFonts w:ascii="Arial" w:hAnsi="Arial" w:cs="Arial"/>
          <w:sz w:val="20"/>
          <w:szCs w:val="20"/>
          <w:lang w:val="es-PE"/>
        </w:rPr>
        <w:t>sistemas</w:t>
      </w:r>
      <w:r w:rsidRPr="004E6C01">
        <w:rPr>
          <w:rFonts w:ascii="Arial" w:eastAsia="Calibri" w:hAnsi="Arial" w:cs="Arial"/>
          <w:sz w:val="20"/>
          <w:szCs w:val="20"/>
          <w:lang w:val="es-PE"/>
        </w:rPr>
        <w:t xml:space="preserve"> </w:t>
      </w:r>
      <w:r w:rsidRPr="004E6C01">
        <w:rPr>
          <w:rFonts w:ascii="Arial" w:hAnsi="Arial" w:cs="Arial"/>
          <w:sz w:val="20"/>
          <w:szCs w:val="20"/>
          <w:lang w:val="es-PE"/>
        </w:rPr>
        <w:t>apropiados.</w:t>
      </w:r>
    </w:p>
    <w:p w:rsidR="008559D8" w:rsidRDefault="008559D8">
      <w:pPr>
        <w:spacing w:line="200" w:lineRule="atLeast"/>
        <w:jc w:val="both"/>
        <w:rPr>
          <w:rFonts w:ascii="Arial" w:hAnsi="Arial" w:cs="Arial"/>
          <w:sz w:val="20"/>
          <w:szCs w:val="20"/>
          <w:lang w:val="es-PE"/>
        </w:rPr>
      </w:pPr>
    </w:p>
    <w:p w:rsidR="008559D8" w:rsidRPr="004E6C01" w:rsidRDefault="008559D8">
      <w:pPr>
        <w:spacing w:line="200" w:lineRule="atLeast"/>
        <w:jc w:val="both"/>
        <w:rPr>
          <w:rFonts w:ascii="Arial" w:hAnsi="Arial" w:cs="Arial"/>
          <w:sz w:val="20"/>
          <w:szCs w:val="20"/>
          <w:lang w:val="es-PE"/>
        </w:rPr>
      </w:pPr>
    </w:p>
    <w:p w:rsidR="00F438C9" w:rsidRPr="004E6C01" w:rsidRDefault="00F438C9">
      <w:pPr>
        <w:spacing w:line="200" w:lineRule="atLeast"/>
        <w:jc w:val="both"/>
        <w:rPr>
          <w:rFonts w:ascii="Arial" w:hAnsi="Arial" w:cs="Arial"/>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Tercer</w:t>
      </w:r>
      <w:r w:rsidRPr="004E6C01">
        <w:rPr>
          <w:rFonts w:ascii="Arial" w:hAnsi="Arial" w:cs="Arial"/>
          <w:b/>
          <w:sz w:val="20"/>
          <w:szCs w:val="20"/>
          <w:lang w:val="es-PE"/>
        </w:rPr>
        <w:t>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Destino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los</w:t>
      </w:r>
      <w:r w:rsidRPr="004E6C01">
        <w:rPr>
          <w:rFonts w:ascii="Arial" w:eastAsia="Calibri" w:hAnsi="Arial" w:cs="Arial"/>
          <w:b/>
          <w:sz w:val="20"/>
          <w:szCs w:val="20"/>
          <w:lang w:val="es-PE"/>
        </w:rPr>
        <w:t xml:space="preserve"> </w:t>
      </w:r>
      <w:r w:rsidRPr="004E6C01">
        <w:rPr>
          <w:rFonts w:ascii="Arial" w:hAnsi="Arial" w:cs="Arial"/>
          <w:b/>
          <w:sz w:val="20"/>
          <w:szCs w:val="20"/>
          <w:lang w:val="es-PE"/>
        </w:rPr>
        <w:t>fondos</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importes</w:t>
      </w:r>
      <w:r w:rsidRPr="004E6C01">
        <w:rPr>
          <w:rFonts w:ascii="Arial" w:eastAsia="Calibri" w:hAnsi="Arial" w:cs="Arial"/>
          <w:sz w:val="20"/>
          <w:szCs w:val="20"/>
          <w:lang w:val="es-PE"/>
        </w:rPr>
        <w:t xml:space="preserve"> </w:t>
      </w:r>
      <w:r w:rsidRPr="004E6C01">
        <w:rPr>
          <w:rFonts w:ascii="Arial" w:hAnsi="Arial" w:cs="Arial"/>
          <w:sz w:val="20"/>
          <w:szCs w:val="20"/>
          <w:lang w:val="es-PE"/>
        </w:rPr>
        <w:t>aprobados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han</w:t>
      </w:r>
      <w:r w:rsidRPr="004E6C01">
        <w:rPr>
          <w:rFonts w:ascii="Arial" w:eastAsia="Calibri" w:hAnsi="Arial" w:cs="Arial"/>
          <w:sz w:val="20"/>
          <w:szCs w:val="20"/>
          <w:lang w:val="es-PE"/>
        </w:rPr>
        <w:t xml:space="preserve"> </w:t>
      </w:r>
      <w:r w:rsidRPr="004E6C01">
        <w:rPr>
          <w:rFonts w:ascii="Arial" w:hAnsi="Arial" w:cs="Arial"/>
          <w:sz w:val="20"/>
          <w:szCs w:val="20"/>
          <w:lang w:val="es-PE"/>
        </w:rPr>
        <w:t>sido</w:t>
      </w:r>
      <w:r w:rsidRPr="004E6C01">
        <w:rPr>
          <w:rFonts w:ascii="Arial" w:eastAsia="Calibri" w:hAnsi="Arial" w:cs="Arial"/>
          <w:sz w:val="20"/>
          <w:szCs w:val="20"/>
          <w:lang w:val="es-PE"/>
        </w:rPr>
        <w:t xml:space="preserve"> </w:t>
      </w:r>
      <w:r w:rsidRPr="004E6C01">
        <w:rPr>
          <w:rFonts w:ascii="Arial" w:hAnsi="Arial" w:cs="Arial"/>
          <w:sz w:val="20"/>
          <w:szCs w:val="20"/>
          <w:lang w:val="es-PE"/>
        </w:rPr>
        <w:t>calculados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función</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costos</w:t>
      </w:r>
      <w:r w:rsidRPr="004E6C01">
        <w:rPr>
          <w:rFonts w:ascii="Arial" w:eastAsia="Calibri" w:hAnsi="Arial" w:cs="Arial"/>
          <w:sz w:val="20"/>
          <w:szCs w:val="20"/>
          <w:lang w:val="es-PE"/>
        </w:rPr>
        <w:t xml:space="preserve"> </w:t>
      </w:r>
      <w:r w:rsidRPr="004E6C01">
        <w:rPr>
          <w:rFonts w:ascii="Arial" w:hAnsi="Arial" w:cs="Arial"/>
          <w:sz w:val="20"/>
          <w:szCs w:val="20"/>
          <w:lang w:val="es-PE"/>
        </w:rPr>
        <w:t>efectivos</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representa</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mantenimiento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zonas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servicios</w:t>
      </w:r>
      <w:r w:rsidRPr="004E6C01">
        <w:rPr>
          <w:rFonts w:ascii="Arial" w:eastAsia="Calibri" w:hAnsi="Arial" w:cs="Arial"/>
          <w:sz w:val="20"/>
          <w:szCs w:val="20"/>
          <w:lang w:val="es-PE"/>
        </w:rPr>
        <w:t xml:space="preserve"> </w:t>
      </w:r>
      <w:r w:rsidRPr="004E6C01">
        <w:rPr>
          <w:rFonts w:ascii="Arial" w:hAnsi="Arial" w:cs="Arial"/>
          <w:sz w:val="20"/>
          <w:szCs w:val="20"/>
          <w:lang w:val="es-PE"/>
        </w:rPr>
        <w:t>vinculados</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mismo,</w:t>
      </w:r>
      <w:r w:rsidRPr="004E6C01">
        <w:rPr>
          <w:rFonts w:ascii="Arial" w:eastAsia="Calibri" w:hAnsi="Arial" w:cs="Arial"/>
          <w:sz w:val="20"/>
          <w:szCs w:val="20"/>
          <w:lang w:val="es-PE"/>
        </w:rPr>
        <w:t xml:space="preserve"> </w:t>
      </w:r>
      <w:r w:rsidRPr="004E6C01">
        <w:rPr>
          <w:rFonts w:ascii="Arial" w:hAnsi="Arial" w:cs="Arial"/>
          <w:sz w:val="20"/>
          <w:szCs w:val="20"/>
          <w:lang w:val="es-PE"/>
        </w:rPr>
        <w:t>según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detalle</w:t>
      </w:r>
      <w:r w:rsidRPr="004E6C01">
        <w:rPr>
          <w:rFonts w:ascii="Arial" w:eastAsia="Calibri" w:hAnsi="Arial" w:cs="Arial"/>
          <w:sz w:val="20"/>
          <w:szCs w:val="20"/>
          <w:lang w:val="es-PE"/>
        </w:rPr>
        <w:t xml:space="preserve"> del A</w:t>
      </w:r>
      <w:r w:rsidRPr="004E6C01">
        <w:rPr>
          <w:rFonts w:ascii="Arial" w:hAnsi="Arial" w:cs="Arial"/>
          <w:sz w:val="20"/>
          <w:szCs w:val="20"/>
          <w:lang w:val="es-PE"/>
        </w:rPr>
        <w:t>nexo</w:t>
      </w:r>
      <w:r w:rsidRPr="004E6C01">
        <w:rPr>
          <w:rFonts w:ascii="Arial" w:eastAsia="Calibri" w:hAnsi="Arial" w:cs="Arial"/>
          <w:sz w:val="20"/>
          <w:szCs w:val="20"/>
          <w:lang w:val="es-PE"/>
        </w:rPr>
        <w:t xml:space="preserve"> 2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lo</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recaude</w:t>
      </w:r>
      <w:r w:rsidRPr="004E6C01">
        <w:rPr>
          <w:rFonts w:ascii="Arial" w:eastAsia="Calibri" w:hAnsi="Arial" w:cs="Arial"/>
          <w:sz w:val="20"/>
          <w:szCs w:val="20"/>
          <w:lang w:val="es-PE"/>
        </w:rPr>
        <w:t xml:space="preserve"> </w:t>
      </w:r>
      <w:r w:rsidRPr="004E6C01">
        <w:rPr>
          <w:rFonts w:ascii="Arial" w:hAnsi="Arial" w:cs="Arial"/>
          <w:sz w:val="20"/>
          <w:szCs w:val="20"/>
          <w:lang w:val="es-PE"/>
        </w:rPr>
        <w:t>será</w:t>
      </w:r>
      <w:r w:rsidRPr="004E6C01">
        <w:rPr>
          <w:rFonts w:ascii="Arial" w:eastAsia="Calibri" w:hAnsi="Arial" w:cs="Arial"/>
          <w:sz w:val="20"/>
          <w:szCs w:val="20"/>
          <w:lang w:val="es-PE"/>
        </w:rPr>
        <w:t xml:space="preserve"> </w:t>
      </w:r>
      <w:r w:rsidRPr="004E6C01">
        <w:rPr>
          <w:rFonts w:ascii="Arial" w:hAnsi="Arial" w:cs="Arial"/>
          <w:sz w:val="20"/>
          <w:szCs w:val="20"/>
          <w:lang w:val="es-PE"/>
        </w:rPr>
        <w:t>destinado</w:t>
      </w:r>
      <w:r w:rsidRPr="004E6C01">
        <w:rPr>
          <w:rFonts w:ascii="Arial" w:eastAsia="Calibri" w:hAnsi="Arial" w:cs="Arial"/>
          <w:sz w:val="20"/>
          <w:szCs w:val="20"/>
          <w:lang w:val="es-PE"/>
        </w:rPr>
        <w:t xml:space="preserve"> </w:t>
      </w:r>
      <w:r w:rsidRPr="004E6C01">
        <w:rPr>
          <w:rFonts w:ascii="Arial" w:hAnsi="Arial" w:cs="Arial"/>
          <w:sz w:val="20"/>
          <w:szCs w:val="20"/>
          <w:lang w:val="es-PE"/>
        </w:rPr>
        <w:t>exclusivamente</w:t>
      </w:r>
      <w:r w:rsidRPr="004E6C01">
        <w:rPr>
          <w:rFonts w:ascii="Arial" w:eastAsia="Calibri" w:hAnsi="Arial" w:cs="Arial"/>
          <w:sz w:val="20"/>
          <w:szCs w:val="20"/>
          <w:lang w:val="es-PE"/>
        </w:rPr>
        <w:t xml:space="preserve"> </w:t>
      </w:r>
      <w:r w:rsidRPr="004E6C01">
        <w:rPr>
          <w:rFonts w:ascii="Arial" w:hAnsi="Arial" w:cs="Arial"/>
          <w:sz w:val="20"/>
          <w:szCs w:val="20"/>
          <w:lang w:val="es-PE"/>
        </w:rPr>
        <w:t>al</w:t>
      </w:r>
      <w:r w:rsidRPr="004E6C01">
        <w:rPr>
          <w:rFonts w:ascii="Arial" w:eastAsia="Calibri" w:hAnsi="Arial" w:cs="Arial"/>
          <w:sz w:val="20"/>
          <w:szCs w:val="20"/>
          <w:lang w:val="es-PE"/>
        </w:rPr>
        <w:t xml:space="preserve"> </w:t>
      </w:r>
      <w:r w:rsidRPr="004E6C01">
        <w:rPr>
          <w:rFonts w:ascii="Arial" w:hAnsi="Arial" w:cs="Arial"/>
          <w:sz w:val="20"/>
          <w:szCs w:val="20"/>
          <w:lang w:val="es-PE"/>
        </w:rPr>
        <w:t>mismo.</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Cuarto</w:t>
      </w:r>
      <w:r w:rsidRPr="004E6C01">
        <w:rPr>
          <w:rFonts w:ascii="Arial" w:hAnsi="Arial" w:cs="Arial"/>
          <w:b/>
          <w:sz w:val="20"/>
          <w:szCs w:val="20"/>
          <w:lang w:val="es-PE"/>
        </w:rPr>
        <w:t>.-</w:t>
      </w:r>
      <w:r w:rsidRPr="004E6C01">
        <w:rPr>
          <w:rFonts w:ascii="Arial" w:eastAsia="Calibri" w:hAnsi="Arial" w:cs="Arial"/>
          <w:sz w:val="20"/>
          <w:szCs w:val="20"/>
          <w:lang w:val="es-PE"/>
        </w:rPr>
        <w:t xml:space="preserve">  </w:t>
      </w:r>
      <w:r w:rsidRPr="004E6C01">
        <w:rPr>
          <w:rFonts w:ascii="Arial" w:hAnsi="Arial" w:cs="Arial"/>
          <w:b/>
          <w:sz w:val="20"/>
          <w:szCs w:val="20"/>
          <w:lang w:val="es-PE"/>
        </w:rPr>
        <w:t>Difusión</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información</w:t>
      </w:r>
      <w:r w:rsidRPr="004E6C01">
        <w:rPr>
          <w:rFonts w:ascii="Arial" w:eastAsia="Calibri" w:hAnsi="Arial" w:cs="Arial"/>
          <w:b/>
          <w:sz w:val="20"/>
          <w:szCs w:val="20"/>
          <w:lang w:val="es-PE"/>
        </w:rPr>
        <w:t xml:space="preserve"> </w:t>
      </w:r>
      <w:r w:rsidRPr="004E6C01">
        <w:rPr>
          <w:rFonts w:ascii="Arial" w:hAnsi="Arial" w:cs="Arial"/>
          <w:b/>
          <w:sz w:val="20"/>
          <w:szCs w:val="20"/>
          <w:lang w:val="es-PE"/>
        </w:rPr>
        <w:t>básica</w:t>
      </w:r>
    </w:p>
    <w:p w:rsidR="00F438C9" w:rsidRPr="004E6C01" w:rsidRDefault="001E34E4">
      <w:pPr>
        <w:spacing w:line="200" w:lineRule="atLeast"/>
        <w:jc w:val="both"/>
        <w:rPr>
          <w:rFonts w:ascii="Arial" w:hAnsi="Arial" w:cs="Arial"/>
          <w:sz w:val="20"/>
          <w:szCs w:val="20"/>
          <w:lang w:val="es-PE"/>
        </w:rPr>
      </w:pP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zonas</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habilitadas</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prestar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b/>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se</w:t>
      </w:r>
      <w:r w:rsidRPr="004E6C01">
        <w:rPr>
          <w:rFonts w:ascii="Arial" w:eastAsia="Calibri" w:hAnsi="Arial" w:cs="Arial"/>
          <w:sz w:val="20"/>
          <w:szCs w:val="20"/>
          <w:lang w:val="es-PE"/>
        </w:rPr>
        <w:t xml:space="preserve"> </w:t>
      </w:r>
      <w:r w:rsidRPr="004E6C01">
        <w:rPr>
          <w:rFonts w:ascii="Arial" w:hAnsi="Arial" w:cs="Arial"/>
          <w:sz w:val="20"/>
          <w:szCs w:val="20"/>
          <w:lang w:val="es-PE"/>
        </w:rPr>
        <w:t>colocará</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lugar</w:t>
      </w:r>
      <w:r w:rsidRPr="004E6C01">
        <w:rPr>
          <w:rFonts w:ascii="Arial" w:eastAsia="Calibri" w:hAnsi="Arial" w:cs="Arial"/>
          <w:sz w:val="20"/>
          <w:szCs w:val="20"/>
          <w:lang w:val="es-PE"/>
        </w:rPr>
        <w:t xml:space="preserve"> </w:t>
      </w:r>
      <w:r w:rsidRPr="004E6C01">
        <w:rPr>
          <w:rFonts w:ascii="Arial" w:hAnsi="Arial" w:cs="Arial"/>
          <w:sz w:val="20"/>
          <w:szCs w:val="20"/>
          <w:lang w:val="es-PE"/>
        </w:rPr>
        <w:t>visible,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siguiente</w:t>
      </w:r>
      <w:r w:rsidRPr="004E6C01">
        <w:rPr>
          <w:rFonts w:ascii="Arial" w:eastAsia="Calibri" w:hAnsi="Arial" w:cs="Arial"/>
          <w:sz w:val="20"/>
          <w:szCs w:val="20"/>
          <w:lang w:val="es-PE"/>
        </w:rPr>
        <w:t xml:space="preserve"> </w:t>
      </w:r>
      <w:r w:rsidRPr="004E6C01">
        <w:rPr>
          <w:rFonts w:ascii="Arial" w:hAnsi="Arial" w:cs="Arial"/>
          <w:sz w:val="20"/>
          <w:szCs w:val="20"/>
          <w:lang w:val="es-PE"/>
        </w:rPr>
        <w:t>información:</w:t>
      </w:r>
    </w:p>
    <w:p w:rsidR="00F438C9" w:rsidRPr="004E6C01" w:rsidRDefault="001E34E4">
      <w:pPr>
        <w:numPr>
          <w:ilvl w:val="0"/>
          <w:numId w:val="3"/>
        </w:numPr>
        <w:spacing w:line="200" w:lineRule="atLeast"/>
        <w:jc w:val="both"/>
        <w:rPr>
          <w:rFonts w:ascii="Arial" w:hAnsi="Arial" w:cs="Arial"/>
          <w:sz w:val="20"/>
          <w:szCs w:val="20"/>
          <w:lang w:val="es-PE"/>
        </w:rPr>
      </w:pPr>
      <w:r w:rsidRPr="004E6C01">
        <w:rPr>
          <w:rFonts w:ascii="Arial" w:hAnsi="Arial" w:cs="Arial"/>
          <w:sz w:val="20"/>
          <w:szCs w:val="20"/>
          <w:lang w:val="es-PE"/>
        </w:rPr>
        <w:t>Número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Acuerdo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Concejo</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regulan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cobro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p>
    <w:p w:rsidR="00F438C9" w:rsidRPr="004E6C01" w:rsidRDefault="001E34E4">
      <w:pPr>
        <w:numPr>
          <w:ilvl w:val="0"/>
          <w:numId w:val="3"/>
        </w:numPr>
        <w:spacing w:line="200" w:lineRule="atLeast"/>
        <w:jc w:val="both"/>
        <w:rPr>
          <w:rFonts w:ascii="Arial" w:hAnsi="Arial" w:cs="Arial"/>
          <w:sz w:val="20"/>
          <w:szCs w:val="20"/>
          <w:lang w:val="es-PE"/>
        </w:rPr>
      </w:pPr>
      <w:r w:rsidRPr="004E6C01">
        <w:rPr>
          <w:rFonts w:ascii="Arial" w:hAnsi="Arial" w:cs="Arial"/>
          <w:sz w:val="20"/>
          <w:szCs w:val="20"/>
          <w:lang w:val="es-PE"/>
        </w:rPr>
        <w:t>Monto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cada</w:t>
      </w:r>
      <w:r w:rsidRPr="004E6C01">
        <w:rPr>
          <w:rFonts w:ascii="Arial" w:eastAsia="Calibri" w:hAnsi="Arial" w:cs="Arial"/>
          <w:sz w:val="20"/>
          <w:szCs w:val="20"/>
          <w:lang w:val="es-PE"/>
        </w:rPr>
        <w:t xml:space="preserve"> </w:t>
      </w:r>
      <w:r w:rsidRPr="004E6C01">
        <w:rPr>
          <w:rFonts w:ascii="Arial" w:hAnsi="Arial" w:cs="Arial"/>
          <w:sz w:val="20"/>
          <w:szCs w:val="20"/>
          <w:lang w:val="es-PE"/>
        </w:rPr>
        <w:t>treinta</w:t>
      </w:r>
      <w:r w:rsidRPr="004E6C01">
        <w:rPr>
          <w:rFonts w:ascii="Arial" w:eastAsia="Calibri" w:hAnsi="Arial" w:cs="Arial"/>
          <w:sz w:val="20"/>
          <w:szCs w:val="20"/>
          <w:lang w:val="es-PE"/>
        </w:rPr>
        <w:t xml:space="preserve"> </w:t>
      </w:r>
      <w:r w:rsidRPr="004E6C01">
        <w:rPr>
          <w:rFonts w:ascii="Arial" w:hAnsi="Arial" w:cs="Arial"/>
          <w:sz w:val="20"/>
          <w:szCs w:val="20"/>
          <w:lang w:val="es-PE"/>
        </w:rPr>
        <w:t>(30)</w:t>
      </w:r>
      <w:r w:rsidRPr="004E6C01">
        <w:rPr>
          <w:rFonts w:ascii="Arial" w:eastAsia="Calibri" w:hAnsi="Arial" w:cs="Arial"/>
          <w:sz w:val="20"/>
          <w:szCs w:val="20"/>
          <w:lang w:val="es-PE"/>
        </w:rPr>
        <w:t xml:space="preserve"> </w:t>
      </w:r>
      <w:r w:rsidRPr="004E6C01">
        <w:rPr>
          <w:rFonts w:ascii="Arial" w:hAnsi="Arial" w:cs="Arial"/>
          <w:sz w:val="20"/>
          <w:szCs w:val="20"/>
          <w:lang w:val="es-PE"/>
        </w:rPr>
        <w:t>minutos.</w:t>
      </w:r>
    </w:p>
    <w:p w:rsidR="00F438C9" w:rsidRPr="004E6C01" w:rsidRDefault="001E34E4">
      <w:pPr>
        <w:numPr>
          <w:ilvl w:val="0"/>
          <w:numId w:val="3"/>
        </w:numPr>
        <w:spacing w:line="200" w:lineRule="atLeast"/>
        <w:jc w:val="both"/>
        <w:rPr>
          <w:rFonts w:ascii="Arial" w:hAnsi="Arial" w:cs="Arial"/>
          <w:sz w:val="20"/>
          <w:szCs w:val="20"/>
          <w:lang w:val="es-PE"/>
        </w:rPr>
      </w:pP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tolerancia</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tiempo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mínimo.</w:t>
      </w:r>
    </w:p>
    <w:p w:rsidR="00F438C9" w:rsidRPr="004E6C01" w:rsidRDefault="001E34E4">
      <w:pPr>
        <w:numPr>
          <w:ilvl w:val="0"/>
          <w:numId w:val="3"/>
        </w:numPr>
        <w:spacing w:line="200" w:lineRule="atLeast"/>
        <w:jc w:val="both"/>
        <w:rPr>
          <w:rFonts w:ascii="Arial" w:hAnsi="Arial" w:cs="Arial"/>
          <w:sz w:val="20"/>
          <w:szCs w:val="20"/>
          <w:lang w:val="es-PE"/>
        </w:rPr>
      </w:pPr>
      <w:r w:rsidRPr="004E6C01">
        <w:rPr>
          <w:rFonts w:ascii="Arial" w:hAnsi="Arial" w:cs="Arial"/>
          <w:sz w:val="20"/>
          <w:szCs w:val="20"/>
          <w:lang w:val="es-PE"/>
        </w:rPr>
        <w:t>Horario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cobro</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uso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estacionamientos</w:t>
      </w:r>
      <w:r w:rsidRPr="004E6C01">
        <w:rPr>
          <w:rFonts w:ascii="Arial" w:eastAsia="Calibri" w:hAnsi="Arial" w:cs="Arial"/>
          <w:sz w:val="20"/>
          <w:szCs w:val="20"/>
          <w:lang w:val="es-PE"/>
        </w:rPr>
        <w:t>.</w:t>
      </w:r>
    </w:p>
    <w:p w:rsidR="00F438C9" w:rsidRPr="004E6C01" w:rsidRDefault="001E34E4">
      <w:pPr>
        <w:numPr>
          <w:ilvl w:val="0"/>
          <w:numId w:val="3"/>
        </w:numPr>
        <w:spacing w:line="200" w:lineRule="atLeast"/>
        <w:jc w:val="both"/>
        <w:rPr>
          <w:rFonts w:ascii="Arial" w:hAnsi="Arial" w:cs="Arial"/>
          <w:sz w:val="20"/>
          <w:szCs w:val="20"/>
          <w:lang w:val="es-PE"/>
        </w:rPr>
      </w:pPr>
      <w:r w:rsidRPr="004E6C01">
        <w:rPr>
          <w:rFonts w:ascii="Arial" w:hAnsi="Arial" w:cs="Arial"/>
          <w:sz w:val="20"/>
          <w:szCs w:val="20"/>
          <w:lang w:val="es-PE"/>
        </w:rPr>
        <w:t>Número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espacios</w:t>
      </w:r>
      <w:r w:rsidRPr="004E6C01">
        <w:rPr>
          <w:rFonts w:ascii="Arial" w:eastAsia="Calibri" w:hAnsi="Arial" w:cs="Arial"/>
          <w:sz w:val="20"/>
          <w:szCs w:val="20"/>
          <w:lang w:val="es-PE"/>
        </w:rPr>
        <w:t xml:space="preserve"> </w:t>
      </w:r>
      <w:r w:rsidRPr="004E6C01">
        <w:rPr>
          <w:rFonts w:ascii="Arial" w:hAnsi="Arial" w:cs="Arial"/>
          <w:sz w:val="20"/>
          <w:szCs w:val="20"/>
          <w:lang w:val="es-PE"/>
        </w:rPr>
        <w:t>habilitados</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 en la calle, cuadra o avenida.</w:t>
      </w:r>
    </w:p>
    <w:p w:rsidR="00F438C9" w:rsidRPr="004E6C01" w:rsidRDefault="001E34E4">
      <w:pPr>
        <w:numPr>
          <w:ilvl w:val="0"/>
          <w:numId w:val="3"/>
        </w:numPr>
        <w:spacing w:line="200" w:lineRule="atLeast"/>
        <w:jc w:val="both"/>
        <w:rPr>
          <w:rFonts w:ascii="Arial" w:hAnsi="Arial" w:cs="Arial"/>
          <w:b/>
          <w:sz w:val="20"/>
          <w:szCs w:val="20"/>
          <w:lang w:val="es-PE"/>
        </w:rPr>
      </w:pPr>
      <w:r w:rsidRPr="004E6C01">
        <w:rPr>
          <w:rFonts w:ascii="Arial" w:hAnsi="Arial" w:cs="Arial"/>
          <w:sz w:val="20"/>
          <w:szCs w:val="20"/>
          <w:lang w:val="es-PE"/>
        </w:rPr>
        <w:t>Significado</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color</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señalización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zona.</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Quint</w:t>
      </w:r>
      <w:r w:rsidRPr="004E6C01">
        <w:rPr>
          <w:rFonts w:ascii="Arial" w:hAnsi="Arial" w:cs="Arial"/>
          <w:b/>
          <w:sz w:val="20"/>
          <w:szCs w:val="20"/>
          <w:lang w:val="es-PE"/>
        </w:rPr>
        <w:t>o.-</w:t>
      </w:r>
      <w:r w:rsidRPr="004E6C01">
        <w:rPr>
          <w:rFonts w:ascii="Arial" w:eastAsia="Calibri" w:hAnsi="Arial" w:cs="Arial"/>
          <w:b/>
          <w:sz w:val="20"/>
          <w:szCs w:val="20"/>
          <w:lang w:val="es-PE"/>
        </w:rPr>
        <w:t xml:space="preserve"> </w:t>
      </w:r>
      <w:r w:rsidRPr="004E6C01">
        <w:rPr>
          <w:rFonts w:ascii="Arial" w:hAnsi="Arial" w:cs="Arial"/>
          <w:b/>
          <w:sz w:val="20"/>
          <w:szCs w:val="20"/>
          <w:lang w:val="es-PE"/>
        </w:rPr>
        <w:t>Transparencia</w:t>
      </w:r>
      <w:r w:rsidRPr="004E6C01">
        <w:rPr>
          <w:rFonts w:ascii="Arial" w:eastAsia="Calibri" w:hAnsi="Arial" w:cs="Arial"/>
          <w:b/>
          <w:sz w:val="20"/>
          <w:szCs w:val="20"/>
          <w:lang w:val="es-PE"/>
        </w:rPr>
        <w:t xml:space="preserve"> </w:t>
      </w:r>
      <w:r w:rsidRPr="004E6C01">
        <w:rPr>
          <w:rFonts w:ascii="Arial" w:hAnsi="Arial" w:cs="Arial"/>
          <w:b/>
          <w:sz w:val="20"/>
          <w:szCs w:val="20"/>
          <w:lang w:val="es-PE"/>
        </w:rPr>
        <w:t>en</w:t>
      </w:r>
      <w:r w:rsidRPr="004E6C01">
        <w:rPr>
          <w:rFonts w:ascii="Arial" w:eastAsia="Calibri" w:hAnsi="Arial" w:cs="Arial"/>
          <w:b/>
          <w:sz w:val="20"/>
          <w:szCs w:val="20"/>
          <w:lang w:val="es-PE"/>
        </w:rPr>
        <w:t xml:space="preserve"> </w:t>
      </w:r>
      <w:r w:rsidRPr="004E6C01">
        <w:rPr>
          <w:rFonts w:ascii="Arial" w:hAnsi="Arial" w:cs="Arial"/>
          <w:b/>
          <w:sz w:val="20"/>
          <w:szCs w:val="20"/>
          <w:lang w:val="es-PE"/>
        </w:rPr>
        <w:t>el</w:t>
      </w:r>
      <w:r w:rsidRPr="004E6C01">
        <w:rPr>
          <w:rFonts w:ascii="Arial" w:eastAsia="Calibri" w:hAnsi="Arial" w:cs="Arial"/>
          <w:b/>
          <w:sz w:val="20"/>
          <w:szCs w:val="20"/>
          <w:lang w:val="es-PE"/>
        </w:rPr>
        <w:t xml:space="preserve"> </w:t>
      </w:r>
      <w:r w:rsidRPr="004E6C01">
        <w:rPr>
          <w:rFonts w:ascii="Arial" w:hAnsi="Arial" w:cs="Arial"/>
          <w:b/>
          <w:sz w:val="20"/>
          <w:szCs w:val="20"/>
          <w:lang w:val="es-PE"/>
        </w:rPr>
        <w:t>cobro</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la</w:t>
      </w:r>
      <w:r w:rsidRPr="004E6C01">
        <w:rPr>
          <w:rFonts w:ascii="Arial" w:eastAsia="Calibri" w:hAnsi="Arial" w:cs="Arial"/>
          <w:b/>
          <w:sz w:val="20"/>
          <w:szCs w:val="20"/>
          <w:lang w:val="es-PE"/>
        </w:rPr>
        <w:t xml:space="preserve"> </w:t>
      </w:r>
      <w:r w:rsidRPr="004E6C01">
        <w:rPr>
          <w:rFonts w:ascii="Arial" w:hAnsi="Arial" w:cs="Arial"/>
          <w:b/>
          <w:sz w:val="20"/>
          <w:szCs w:val="20"/>
          <w:lang w:val="es-PE"/>
        </w:rPr>
        <w:t>tasa</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boletos</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recibos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pago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deben</w:t>
      </w:r>
      <w:r w:rsidRPr="004E6C01">
        <w:rPr>
          <w:rFonts w:ascii="Arial" w:eastAsia="Calibri" w:hAnsi="Arial" w:cs="Arial"/>
          <w:sz w:val="20"/>
          <w:szCs w:val="20"/>
          <w:lang w:val="es-PE"/>
        </w:rPr>
        <w:t xml:space="preserve"> </w:t>
      </w:r>
      <w:r w:rsidRPr="004E6C01">
        <w:rPr>
          <w:rFonts w:ascii="Arial" w:hAnsi="Arial" w:cs="Arial"/>
          <w:sz w:val="20"/>
          <w:szCs w:val="20"/>
          <w:lang w:val="es-PE"/>
        </w:rPr>
        <w:t>consignar</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datos</w:t>
      </w:r>
      <w:r w:rsidRPr="004E6C01">
        <w:rPr>
          <w:rFonts w:ascii="Arial" w:eastAsia="Calibri" w:hAnsi="Arial" w:cs="Arial"/>
          <w:sz w:val="20"/>
          <w:szCs w:val="20"/>
          <w:lang w:val="es-PE"/>
        </w:rPr>
        <w:t xml:space="preserve"> </w:t>
      </w:r>
      <w:r w:rsidRPr="004E6C01">
        <w:rPr>
          <w:rFonts w:ascii="Arial" w:hAnsi="Arial" w:cs="Arial"/>
          <w:sz w:val="20"/>
          <w:szCs w:val="20"/>
          <w:lang w:val="es-PE"/>
        </w:rPr>
        <w:t>relevantes</w:t>
      </w:r>
      <w:r w:rsidRPr="004E6C01">
        <w:rPr>
          <w:rFonts w:ascii="Arial" w:eastAsia="Calibri" w:hAnsi="Arial" w:cs="Arial"/>
          <w:sz w:val="20"/>
          <w:szCs w:val="20"/>
          <w:lang w:val="es-PE"/>
        </w:rPr>
        <w:t xml:space="preserve"> </w:t>
      </w:r>
      <w:r w:rsidRPr="004E6C01">
        <w:rPr>
          <w:rFonts w:ascii="Arial" w:hAnsi="Arial" w:cs="Arial"/>
          <w:sz w:val="20"/>
          <w:szCs w:val="20"/>
          <w:lang w:val="es-PE"/>
        </w:rPr>
        <w:t>precisados</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artículo</w:t>
      </w:r>
      <w:r w:rsidRPr="004E6C01">
        <w:rPr>
          <w:rFonts w:ascii="Arial" w:eastAsia="Calibri" w:hAnsi="Arial" w:cs="Arial"/>
          <w:sz w:val="20"/>
          <w:szCs w:val="20"/>
          <w:lang w:val="es-PE"/>
        </w:rPr>
        <w:t xml:space="preserve"> </w:t>
      </w:r>
      <w:r w:rsidRPr="004E6C01">
        <w:rPr>
          <w:rFonts w:ascii="Arial" w:hAnsi="Arial" w:cs="Arial"/>
          <w:sz w:val="20"/>
          <w:szCs w:val="20"/>
          <w:lang w:val="es-PE"/>
        </w:rPr>
        <w:t>precedente,</w:t>
      </w:r>
      <w:r w:rsidRPr="004E6C01">
        <w:rPr>
          <w:rFonts w:ascii="Arial" w:eastAsia="Calibri" w:hAnsi="Arial" w:cs="Arial"/>
          <w:sz w:val="20"/>
          <w:szCs w:val="20"/>
          <w:lang w:val="es-PE"/>
        </w:rPr>
        <w:t xml:space="preserve"> </w:t>
      </w:r>
      <w:r w:rsidRPr="004E6C01">
        <w:rPr>
          <w:rFonts w:ascii="Arial" w:hAnsi="Arial" w:cs="Arial"/>
          <w:sz w:val="20"/>
          <w:szCs w:val="20"/>
          <w:lang w:val="es-PE"/>
        </w:rPr>
        <w:t>así</w:t>
      </w:r>
      <w:r w:rsidRPr="004E6C01">
        <w:rPr>
          <w:rFonts w:ascii="Arial" w:eastAsia="Calibri" w:hAnsi="Arial" w:cs="Arial"/>
          <w:sz w:val="20"/>
          <w:szCs w:val="20"/>
          <w:lang w:val="es-PE"/>
        </w:rPr>
        <w:t xml:space="preserve"> </w:t>
      </w:r>
      <w:r w:rsidRPr="004E6C01">
        <w:rPr>
          <w:rFonts w:ascii="Arial" w:hAnsi="Arial" w:cs="Arial"/>
          <w:sz w:val="20"/>
          <w:szCs w:val="20"/>
          <w:lang w:val="es-PE"/>
        </w:rPr>
        <w:t>como</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nombre</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RUC</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concesionario,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ser</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caso.</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Artículo</w:t>
      </w:r>
      <w:r w:rsidRPr="004E6C01">
        <w:rPr>
          <w:rFonts w:ascii="Arial" w:eastAsia="Calibri" w:hAnsi="Arial" w:cs="Arial"/>
          <w:b/>
          <w:sz w:val="20"/>
          <w:szCs w:val="20"/>
          <w:lang w:val="es-PE"/>
        </w:rPr>
        <w:t xml:space="preserve"> </w:t>
      </w:r>
      <w:r w:rsidRPr="004E6C01">
        <w:rPr>
          <w:rFonts w:ascii="Arial" w:hAnsi="Arial" w:cs="Arial"/>
          <w:b/>
          <w:sz w:val="20"/>
          <w:szCs w:val="20"/>
          <w:lang w:val="es-PE"/>
        </w:rPr>
        <w:t>Décimo</w:t>
      </w:r>
      <w:r w:rsidRPr="004E6C01">
        <w:rPr>
          <w:rFonts w:ascii="Arial" w:eastAsia="Calibri" w:hAnsi="Arial" w:cs="Arial"/>
          <w:b/>
          <w:sz w:val="20"/>
          <w:szCs w:val="20"/>
          <w:lang w:val="es-PE"/>
        </w:rPr>
        <w:t xml:space="preserve"> Sexto</w:t>
      </w:r>
      <w:r w:rsidRPr="004E6C01">
        <w:rPr>
          <w:rFonts w:ascii="Arial" w:hAnsi="Arial" w:cs="Arial"/>
          <w:b/>
          <w:sz w:val="20"/>
          <w:szCs w:val="20"/>
          <w:lang w:val="es-PE"/>
        </w:rPr>
        <w:t>.-</w:t>
      </w:r>
      <w:r w:rsidRPr="004E6C01">
        <w:rPr>
          <w:rFonts w:ascii="Arial" w:eastAsia="Calibri" w:hAnsi="Arial" w:cs="Arial"/>
          <w:b/>
          <w:sz w:val="20"/>
          <w:szCs w:val="20"/>
          <w:lang w:val="es-PE"/>
        </w:rPr>
        <w:t xml:space="preserve"> </w:t>
      </w:r>
      <w:r w:rsidRPr="004E6C01">
        <w:rPr>
          <w:rFonts w:ascii="Arial" w:hAnsi="Arial" w:cs="Arial"/>
          <w:b/>
          <w:sz w:val="20"/>
          <w:szCs w:val="20"/>
          <w:lang w:val="es-PE"/>
        </w:rPr>
        <w:t>Aprobación</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Estructura</w:t>
      </w:r>
      <w:r w:rsidRPr="004E6C01">
        <w:rPr>
          <w:rFonts w:ascii="Arial" w:eastAsia="Calibri" w:hAnsi="Arial" w:cs="Arial"/>
          <w:b/>
          <w:sz w:val="20"/>
          <w:szCs w:val="20"/>
          <w:lang w:val="es-PE"/>
        </w:rPr>
        <w:t xml:space="preserve"> </w:t>
      </w:r>
      <w:r w:rsidRPr="004E6C01">
        <w:rPr>
          <w:rFonts w:ascii="Arial" w:hAnsi="Arial" w:cs="Arial"/>
          <w:b/>
          <w:sz w:val="20"/>
          <w:szCs w:val="20"/>
          <w:lang w:val="es-PE"/>
        </w:rPr>
        <w:t>de</w:t>
      </w:r>
      <w:r w:rsidRPr="004E6C01">
        <w:rPr>
          <w:rFonts w:ascii="Arial" w:eastAsia="Calibri" w:hAnsi="Arial" w:cs="Arial"/>
          <w:b/>
          <w:sz w:val="20"/>
          <w:szCs w:val="20"/>
          <w:lang w:val="es-PE"/>
        </w:rPr>
        <w:t xml:space="preserve"> </w:t>
      </w:r>
      <w:r w:rsidRPr="004E6C01">
        <w:rPr>
          <w:rFonts w:ascii="Arial" w:hAnsi="Arial" w:cs="Arial"/>
          <w:b/>
          <w:sz w:val="20"/>
          <w:szCs w:val="20"/>
          <w:lang w:val="es-PE"/>
        </w:rPr>
        <w:t>Costos</w:t>
      </w:r>
      <w:r w:rsidRPr="004E6C01">
        <w:rPr>
          <w:rFonts w:ascii="Arial" w:eastAsia="Calibri" w:hAnsi="Arial" w:cs="Arial"/>
          <w:b/>
          <w:sz w:val="20"/>
          <w:szCs w:val="20"/>
          <w:lang w:val="es-PE"/>
        </w:rPr>
        <w:t xml:space="preserve"> </w:t>
      </w:r>
      <w:r w:rsidRPr="004E6C01">
        <w:rPr>
          <w:rFonts w:ascii="Arial" w:hAnsi="Arial" w:cs="Arial"/>
          <w:b/>
          <w:sz w:val="20"/>
          <w:szCs w:val="20"/>
          <w:lang w:val="es-PE"/>
        </w:rPr>
        <w:t>y</w:t>
      </w:r>
      <w:r w:rsidRPr="004E6C01">
        <w:rPr>
          <w:rFonts w:ascii="Arial" w:eastAsia="Calibri" w:hAnsi="Arial" w:cs="Arial"/>
          <w:b/>
          <w:sz w:val="20"/>
          <w:szCs w:val="20"/>
          <w:lang w:val="es-PE"/>
        </w:rPr>
        <w:t xml:space="preserve"> </w:t>
      </w:r>
      <w:r w:rsidRPr="004E6C01">
        <w:rPr>
          <w:rFonts w:ascii="Arial" w:hAnsi="Arial" w:cs="Arial"/>
          <w:b/>
          <w:sz w:val="20"/>
          <w:szCs w:val="20"/>
          <w:lang w:val="es-PE"/>
        </w:rPr>
        <w:t>su</w:t>
      </w:r>
      <w:r w:rsidRPr="004E6C01">
        <w:rPr>
          <w:rFonts w:ascii="Arial" w:eastAsia="Calibri" w:hAnsi="Arial" w:cs="Arial"/>
          <w:b/>
          <w:sz w:val="20"/>
          <w:szCs w:val="20"/>
          <w:lang w:val="es-PE"/>
        </w:rPr>
        <w:t xml:space="preserve"> </w:t>
      </w:r>
      <w:r w:rsidRPr="004E6C01">
        <w:rPr>
          <w:rFonts w:ascii="Arial" w:hAnsi="Arial" w:cs="Arial"/>
          <w:b/>
          <w:sz w:val="20"/>
          <w:szCs w:val="20"/>
          <w:lang w:val="es-PE"/>
        </w:rPr>
        <w:t>Distribución</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sz w:val="20"/>
          <w:szCs w:val="20"/>
          <w:lang w:val="es-PE"/>
        </w:rPr>
        <w:t>Apruébese</w:t>
      </w:r>
      <w:r w:rsidRPr="004E6C01">
        <w:rPr>
          <w:rFonts w:ascii="Arial" w:eastAsia="Calibri" w:hAnsi="Arial" w:cs="Arial"/>
          <w:sz w:val="20"/>
          <w:szCs w:val="20"/>
          <w:lang w:val="es-PE"/>
        </w:rPr>
        <w:t xml:space="preserve"> </w:t>
      </w:r>
      <w:r w:rsidRPr="004E6C01">
        <w:rPr>
          <w:rFonts w:ascii="Arial" w:hAnsi="Arial" w:cs="Arial"/>
          <w:sz w:val="20"/>
          <w:szCs w:val="20"/>
          <w:lang w:val="es-PE"/>
        </w:rPr>
        <w:t>los</w:t>
      </w:r>
      <w:r w:rsidRPr="004E6C01">
        <w:rPr>
          <w:rFonts w:ascii="Arial" w:eastAsia="Calibri" w:hAnsi="Arial" w:cs="Arial"/>
          <w:sz w:val="20"/>
          <w:szCs w:val="20"/>
          <w:lang w:val="es-PE"/>
        </w:rPr>
        <w:t xml:space="preserve"> </w:t>
      </w:r>
      <w:r w:rsidRPr="004E6C01">
        <w:rPr>
          <w:rFonts w:ascii="Arial" w:hAnsi="Arial" w:cs="Arial"/>
          <w:sz w:val="20"/>
          <w:szCs w:val="20"/>
          <w:lang w:val="es-PE"/>
        </w:rPr>
        <w:t>Cuadros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Estructura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Costos</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Estimación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Ingresos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Tasa</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que</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Anexos</w:t>
      </w:r>
      <w:r w:rsidRPr="004E6C01">
        <w:rPr>
          <w:rFonts w:ascii="Arial" w:eastAsia="Calibri" w:hAnsi="Arial" w:cs="Arial"/>
          <w:sz w:val="20"/>
          <w:szCs w:val="20"/>
          <w:lang w:val="es-PE"/>
        </w:rPr>
        <w:t xml:space="preserve"> 2 </w:t>
      </w:r>
      <w:r w:rsidRPr="004E6C01">
        <w:rPr>
          <w:rFonts w:ascii="Arial" w:hAnsi="Arial" w:cs="Arial"/>
          <w:sz w:val="20"/>
          <w:szCs w:val="20"/>
          <w:lang w:val="es-PE"/>
        </w:rPr>
        <w:t>y</w:t>
      </w:r>
      <w:r w:rsidRPr="004E6C01">
        <w:rPr>
          <w:rFonts w:ascii="Arial" w:eastAsia="Calibri" w:hAnsi="Arial" w:cs="Arial"/>
          <w:sz w:val="20"/>
          <w:szCs w:val="20"/>
          <w:lang w:val="es-PE"/>
        </w:rPr>
        <w:t xml:space="preserve"> 3 </w:t>
      </w:r>
      <w:r w:rsidRPr="004E6C01">
        <w:rPr>
          <w:rFonts w:ascii="Arial" w:hAnsi="Arial" w:cs="Arial"/>
          <w:sz w:val="20"/>
          <w:szCs w:val="20"/>
          <w:lang w:val="es-PE"/>
        </w:rPr>
        <w:t>forman</w:t>
      </w:r>
      <w:r w:rsidRPr="004E6C01">
        <w:rPr>
          <w:rFonts w:ascii="Arial" w:eastAsia="Calibri" w:hAnsi="Arial" w:cs="Arial"/>
          <w:sz w:val="20"/>
          <w:szCs w:val="20"/>
          <w:lang w:val="es-PE"/>
        </w:rPr>
        <w:t xml:space="preserve"> </w:t>
      </w:r>
      <w:r w:rsidRPr="004E6C01">
        <w:rPr>
          <w:rFonts w:ascii="Arial" w:hAnsi="Arial" w:cs="Arial"/>
          <w:sz w:val="20"/>
          <w:szCs w:val="20"/>
          <w:lang w:val="es-PE"/>
        </w:rPr>
        <w:t>parte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center"/>
        <w:rPr>
          <w:rFonts w:ascii="Arial" w:hAnsi="Arial" w:cs="Arial"/>
          <w:b/>
          <w:sz w:val="20"/>
          <w:szCs w:val="20"/>
          <w:lang w:val="es-PE"/>
        </w:rPr>
      </w:pPr>
      <w:r w:rsidRPr="004E6C01">
        <w:rPr>
          <w:rFonts w:ascii="Arial" w:hAnsi="Arial" w:cs="Arial"/>
          <w:b/>
          <w:sz w:val="20"/>
          <w:szCs w:val="20"/>
          <w:lang w:val="es-PE"/>
        </w:rPr>
        <w:t>DISPOSICIONES</w:t>
      </w:r>
      <w:r w:rsidRPr="004E6C01">
        <w:rPr>
          <w:rFonts w:ascii="Arial" w:eastAsia="Calibri" w:hAnsi="Arial" w:cs="Arial"/>
          <w:b/>
          <w:sz w:val="20"/>
          <w:szCs w:val="20"/>
          <w:lang w:val="es-PE"/>
        </w:rPr>
        <w:t xml:space="preserve"> </w:t>
      </w:r>
      <w:r w:rsidRPr="004E6C01">
        <w:rPr>
          <w:rFonts w:ascii="Arial" w:hAnsi="Arial" w:cs="Arial"/>
          <w:b/>
          <w:sz w:val="20"/>
          <w:szCs w:val="20"/>
          <w:lang w:val="es-PE"/>
        </w:rPr>
        <w:t>FINALES</w:t>
      </w:r>
    </w:p>
    <w:p w:rsidR="00F438C9" w:rsidRPr="004E6C01" w:rsidRDefault="00F438C9">
      <w:pPr>
        <w:spacing w:line="200" w:lineRule="atLeast"/>
        <w:jc w:val="center"/>
        <w:rPr>
          <w:rFonts w:ascii="Arial" w:hAnsi="Arial" w:cs="Arial"/>
          <w:b/>
          <w:sz w:val="20"/>
          <w:szCs w:val="20"/>
          <w:lang w:val="es-PE"/>
        </w:rPr>
      </w:pPr>
    </w:p>
    <w:p w:rsidR="00F438C9" w:rsidRPr="004E6C01" w:rsidRDefault="001E34E4">
      <w:pPr>
        <w:spacing w:line="200" w:lineRule="atLeast"/>
        <w:jc w:val="both"/>
        <w:rPr>
          <w:rFonts w:ascii="Arial" w:eastAsia="Arial" w:hAnsi="Arial" w:cs="Arial"/>
          <w:b/>
          <w:sz w:val="20"/>
          <w:szCs w:val="20"/>
          <w:lang w:val="es-PE"/>
        </w:rPr>
      </w:pPr>
      <w:r w:rsidRPr="004E6C01">
        <w:rPr>
          <w:rFonts w:ascii="Arial" w:hAnsi="Arial" w:cs="Arial"/>
          <w:b/>
          <w:sz w:val="20"/>
          <w:szCs w:val="20"/>
          <w:lang w:val="es-PE"/>
        </w:rPr>
        <w:t>Primera.-</w:t>
      </w:r>
      <w:r w:rsidRPr="004E6C01">
        <w:rPr>
          <w:rFonts w:ascii="Arial" w:eastAsia="Calibri" w:hAnsi="Arial" w:cs="Arial"/>
          <w:b/>
          <w:sz w:val="20"/>
          <w:szCs w:val="20"/>
          <w:lang w:val="es-PE"/>
        </w:rPr>
        <w:t xml:space="preserve"> </w:t>
      </w:r>
      <w:r w:rsidRPr="004E6C01">
        <w:rPr>
          <w:rFonts w:ascii="Arial" w:hAnsi="Arial" w:cs="Arial"/>
          <w:sz w:val="20"/>
          <w:szCs w:val="20"/>
          <w:lang w:val="es-PE"/>
        </w:rPr>
        <w:t>Encargar</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Tránsito y </w:t>
      </w:r>
      <w:r w:rsidRPr="004E6C01">
        <w:rPr>
          <w:rFonts w:ascii="Arial" w:hAnsi="Arial" w:cs="Arial"/>
          <w:sz w:val="20"/>
          <w:szCs w:val="20"/>
          <w:lang w:val="es-PE"/>
        </w:rPr>
        <w:t>Seguridad</w:t>
      </w:r>
      <w:r w:rsidRPr="004E6C01">
        <w:rPr>
          <w:rFonts w:ascii="Arial" w:eastAsia="Calibri" w:hAnsi="Arial" w:cs="Arial"/>
          <w:sz w:val="20"/>
          <w:szCs w:val="20"/>
          <w:lang w:val="es-PE"/>
        </w:rPr>
        <w:t xml:space="preserve"> </w:t>
      </w:r>
      <w:r w:rsidRPr="004E6C01">
        <w:rPr>
          <w:rFonts w:ascii="Arial" w:hAnsi="Arial" w:cs="Arial"/>
          <w:sz w:val="20"/>
          <w:szCs w:val="20"/>
          <w:lang w:val="es-PE"/>
        </w:rPr>
        <w:t>Ciudadana</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través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Unidad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Tránsito,</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administración</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control</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creado</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esta</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asimismo,</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propuesta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medidas</w:t>
      </w:r>
      <w:r w:rsidRPr="004E6C01">
        <w:rPr>
          <w:rFonts w:ascii="Arial" w:eastAsia="Calibri" w:hAnsi="Arial" w:cs="Arial"/>
          <w:sz w:val="20"/>
          <w:szCs w:val="20"/>
          <w:lang w:val="es-PE"/>
        </w:rPr>
        <w:t xml:space="preserve"> </w:t>
      </w:r>
      <w:r w:rsidRPr="004E6C01">
        <w:rPr>
          <w:rFonts w:ascii="Arial" w:hAnsi="Arial" w:cs="Arial"/>
          <w:sz w:val="20"/>
          <w:szCs w:val="20"/>
          <w:lang w:val="es-PE"/>
        </w:rPr>
        <w:t>complementarias</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mejor</w:t>
      </w:r>
      <w:r w:rsidRPr="004E6C01">
        <w:rPr>
          <w:rFonts w:ascii="Arial" w:eastAsia="Calibri" w:hAnsi="Arial" w:cs="Arial"/>
          <w:sz w:val="20"/>
          <w:szCs w:val="20"/>
          <w:lang w:val="es-PE"/>
        </w:rPr>
        <w:t xml:space="preserve"> </w:t>
      </w:r>
      <w:r w:rsidRPr="004E6C01">
        <w:rPr>
          <w:rFonts w:ascii="Arial" w:hAnsi="Arial" w:cs="Arial"/>
          <w:sz w:val="20"/>
          <w:szCs w:val="20"/>
          <w:lang w:val="es-PE"/>
        </w:rPr>
        <w:t>operatividad</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Gerencia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Imagen</w:t>
      </w:r>
      <w:r w:rsidRPr="004E6C01">
        <w:rPr>
          <w:rFonts w:ascii="Arial" w:eastAsia="Calibri" w:hAnsi="Arial" w:cs="Arial"/>
          <w:sz w:val="20"/>
          <w:szCs w:val="20"/>
          <w:lang w:val="es-PE"/>
        </w:rPr>
        <w:t xml:space="preserve"> </w:t>
      </w:r>
      <w:r w:rsidRPr="004E6C01">
        <w:rPr>
          <w:rFonts w:ascii="Arial" w:hAnsi="Arial" w:cs="Arial"/>
          <w:sz w:val="20"/>
          <w:szCs w:val="20"/>
          <w:lang w:val="es-PE"/>
        </w:rPr>
        <w:t>Institucional,</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divulgación</w:t>
      </w:r>
      <w:r w:rsidRPr="004E6C01">
        <w:rPr>
          <w:rFonts w:ascii="Arial" w:eastAsia="Calibri" w:hAnsi="Arial" w:cs="Arial"/>
          <w:sz w:val="20"/>
          <w:szCs w:val="20"/>
          <w:lang w:val="es-PE"/>
        </w:rPr>
        <w:t xml:space="preserve"> </w:t>
      </w:r>
      <w:r w:rsidRPr="004E6C01">
        <w:rPr>
          <w:rFonts w:ascii="Arial" w:hAnsi="Arial" w:cs="Arial"/>
          <w:sz w:val="20"/>
          <w:szCs w:val="20"/>
          <w:lang w:val="es-PE"/>
        </w:rPr>
        <w:t>y</w:t>
      </w:r>
      <w:r w:rsidRPr="004E6C01">
        <w:rPr>
          <w:rFonts w:ascii="Arial" w:eastAsia="Calibri" w:hAnsi="Arial" w:cs="Arial"/>
          <w:sz w:val="20"/>
          <w:szCs w:val="20"/>
          <w:lang w:val="es-PE"/>
        </w:rPr>
        <w:t xml:space="preserve"> </w:t>
      </w:r>
      <w:r w:rsidRPr="004E6C01">
        <w:rPr>
          <w:rFonts w:ascii="Arial" w:hAnsi="Arial" w:cs="Arial"/>
          <w:sz w:val="20"/>
          <w:szCs w:val="20"/>
          <w:lang w:val="es-PE"/>
        </w:rPr>
        <w:t>difusión</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sus</w:t>
      </w:r>
      <w:r w:rsidRPr="004E6C01">
        <w:rPr>
          <w:rFonts w:ascii="Arial" w:eastAsia="Calibri" w:hAnsi="Arial" w:cs="Arial"/>
          <w:sz w:val="20"/>
          <w:szCs w:val="20"/>
          <w:lang w:val="es-PE"/>
        </w:rPr>
        <w:t xml:space="preserve"> </w:t>
      </w:r>
      <w:r w:rsidRPr="004E6C01">
        <w:rPr>
          <w:rFonts w:ascii="Arial" w:hAnsi="Arial" w:cs="Arial"/>
          <w:sz w:val="20"/>
          <w:szCs w:val="20"/>
          <w:lang w:val="es-PE"/>
        </w:rPr>
        <w:t>alcances.</w:t>
      </w:r>
    </w:p>
    <w:p w:rsidR="00F438C9" w:rsidRPr="004E6C01" w:rsidRDefault="001E34E4">
      <w:pPr>
        <w:spacing w:line="200" w:lineRule="atLeast"/>
        <w:jc w:val="both"/>
        <w:rPr>
          <w:rFonts w:ascii="Arial" w:hAnsi="Arial" w:cs="Arial"/>
          <w:b/>
          <w:sz w:val="20"/>
          <w:szCs w:val="20"/>
          <w:lang w:val="es-PE"/>
        </w:rPr>
      </w:pPr>
      <w:r w:rsidRPr="004E6C01">
        <w:rPr>
          <w:rFonts w:ascii="Arial" w:eastAsia="Arial" w:hAnsi="Arial" w:cs="Arial"/>
          <w:b/>
          <w:sz w:val="20"/>
          <w:szCs w:val="20"/>
          <w:lang w:val="es-PE"/>
        </w:rPr>
        <w:t xml:space="preserve"> </w:t>
      </w:r>
    </w:p>
    <w:p w:rsidR="00F438C9" w:rsidRPr="004E6C01" w:rsidRDefault="001E34E4">
      <w:pPr>
        <w:spacing w:line="200" w:lineRule="atLeast"/>
        <w:jc w:val="both"/>
        <w:rPr>
          <w:rFonts w:ascii="Arial" w:hAnsi="Arial" w:cs="Arial"/>
          <w:b/>
          <w:sz w:val="20"/>
          <w:szCs w:val="20"/>
          <w:lang w:val="es-PE"/>
        </w:rPr>
      </w:pPr>
      <w:r w:rsidRPr="004E6C01">
        <w:rPr>
          <w:rFonts w:ascii="Arial" w:hAnsi="Arial" w:cs="Arial"/>
          <w:b/>
          <w:sz w:val="20"/>
          <w:szCs w:val="20"/>
          <w:lang w:val="es-PE"/>
        </w:rPr>
        <w:t>Segunda.-</w:t>
      </w:r>
      <w:r w:rsidRPr="004E6C01">
        <w:rPr>
          <w:rFonts w:ascii="Arial" w:eastAsia="Calibri" w:hAnsi="Arial" w:cs="Arial"/>
          <w:b/>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entrará</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vigencia</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partir</w:t>
      </w:r>
      <w:r w:rsidRPr="004E6C01">
        <w:rPr>
          <w:rFonts w:ascii="Arial" w:eastAsia="Calibri" w:hAnsi="Arial" w:cs="Arial"/>
          <w:sz w:val="20"/>
          <w:szCs w:val="20"/>
          <w:lang w:val="es-PE"/>
        </w:rPr>
        <w:t xml:space="preserve"> </w:t>
      </w:r>
      <w:r w:rsidRPr="004E6C01">
        <w:rPr>
          <w:rFonts w:ascii="Arial" w:hAnsi="Arial" w:cs="Arial"/>
          <w:sz w:val="20"/>
          <w:szCs w:val="20"/>
          <w:lang w:val="es-PE"/>
        </w:rPr>
        <w:t>del</w:t>
      </w:r>
      <w:r w:rsidRPr="004E6C01">
        <w:rPr>
          <w:rFonts w:ascii="Arial" w:eastAsia="Calibri" w:hAnsi="Arial" w:cs="Arial"/>
          <w:sz w:val="20"/>
          <w:szCs w:val="20"/>
          <w:lang w:val="es-PE"/>
        </w:rPr>
        <w:t xml:space="preserve"> </w:t>
      </w:r>
      <w:r w:rsidRPr="004E6C01">
        <w:rPr>
          <w:rFonts w:ascii="Arial" w:hAnsi="Arial" w:cs="Arial"/>
          <w:sz w:val="20"/>
          <w:szCs w:val="20"/>
          <w:lang w:val="es-PE"/>
        </w:rPr>
        <w:t>día</w:t>
      </w:r>
      <w:r w:rsidRPr="004E6C01">
        <w:rPr>
          <w:rFonts w:ascii="Arial" w:eastAsia="Calibri" w:hAnsi="Arial" w:cs="Arial"/>
          <w:sz w:val="20"/>
          <w:szCs w:val="20"/>
          <w:lang w:val="es-PE"/>
        </w:rPr>
        <w:t xml:space="preserve"> </w:t>
      </w:r>
      <w:r w:rsidRPr="004E6C01">
        <w:rPr>
          <w:rFonts w:ascii="Arial" w:hAnsi="Arial" w:cs="Arial"/>
          <w:sz w:val="20"/>
          <w:szCs w:val="20"/>
          <w:lang w:val="es-PE"/>
        </w:rPr>
        <w:t>siguiente</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su</w:t>
      </w:r>
      <w:r w:rsidRPr="004E6C01">
        <w:rPr>
          <w:rFonts w:ascii="Arial" w:eastAsia="Calibri" w:hAnsi="Arial" w:cs="Arial"/>
          <w:sz w:val="20"/>
          <w:szCs w:val="20"/>
          <w:lang w:val="es-PE"/>
        </w:rPr>
        <w:t xml:space="preserve"> </w:t>
      </w:r>
      <w:r w:rsidRPr="004E6C01">
        <w:rPr>
          <w:rFonts w:ascii="Arial" w:hAnsi="Arial" w:cs="Arial"/>
          <w:sz w:val="20"/>
          <w:szCs w:val="20"/>
          <w:lang w:val="es-PE"/>
        </w:rPr>
        <w:t>publicación</w:t>
      </w:r>
      <w:r w:rsidRPr="004E6C01">
        <w:rPr>
          <w:rFonts w:ascii="Arial" w:eastAsia="Calibri" w:hAnsi="Arial" w:cs="Arial"/>
          <w:sz w:val="20"/>
          <w:szCs w:val="20"/>
          <w:lang w:val="es-PE"/>
        </w:rPr>
        <w:t xml:space="preserve"> en las normas legales del Diario Oficial El Peruano conjuntamente con el Acuerdo de Concejo ratificatorio de la Municipalidad Metropolitana de Lima, cuyo texto se puede encontrar en la página web del SAT (</w:t>
      </w:r>
      <w:hyperlink r:id="rId7" w:history="1">
        <w:r w:rsidRPr="004E6C01">
          <w:rPr>
            <w:rStyle w:val="Hipervnculo"/>
            <w:rFonts w:ascii="Arial" w:eastAsia="Calibri" w:hAnsi="Arial" w:cs="Arial"/>
            <w:color w:val="auto"/>
            <w:sz w:val="20"/>
            <w:szCs w:val="20"/>
          </w:rPr>
          <w:t>www.sat.gob.pe</w:t>
        </w:r>
      </w:hyperlink>
      <w:r w:rsidRPr="004E6C01">
        <w:rPr>
          <w:rFonts w:ascii="Arial" w:eastAsia="Calibri" w:hAnsi="Arial" w:cs="Arial"/>
          <w:sz w:val="20"/>
          <w:szCs w:val="20"/>
          <w:lang w:val="es-PE"/>
        </w:rPr>
        <w:t>), de conformidad con lo previsto en el último párrafo del artículo 19º de la Ordenanza Nº 1533.</w:t>
      </w:r>
    </w:p>
    <w:p w:rsidR="00F438C9" w:rsidRPr="004E6C01" w:rsidRDefault="00F438C9">
      <w:pPr>
        <w:spacing w:line="200" w:lineRule="atLeast"/>
        <w:jc w:val="both"/>
        <w:rPr>
          <w:rFonts w:ascii="Arial" w:hAnsi="Arial" w:cs="Arial"/>
          <w:b/>
          <w:sz w:val="20"/>
          <w:szCs w:val="20"/>
          <w:lang w:val="es-PE"/>
        </w:rPr>
      </w:pPr>
    </w:p>
    <w:p w:rsidR="00F438C9" w:rsidRPr="004E6C01" w:rsidRDefault="001E34E4">
      <w:pPr>
        <w:spacing w:line="200" w:lineRule="atLeast"/>
        <w:jc w:val="both"/>
        <w:rPr>
          <w:rFonts w:ascii="Arial" w:hAnsi="Arial" w:cs="Arial"/>
          <w:sz w:val="20"/>
          <w:szCs w:val="20"/>
          <w:lang w:val="es-PE"/>
        </w:rPr>
      </w:pPr>
      <w:r w:rsidRPr="004E6C01">
        <w:rPr>
          <w:rFonts w:ascii="Arial" w:hAnsi="Arial" w:cs="Arial"/>
          <w:b/>
          <w:sz w:val="20"/>
          <w:szCs w:val="20"/>
          <w:lang w:val="es-PE"/>
        </w:rPr>
        <w:t>Tercera.-</w:t>
      </w:r>
      <w:r w:rsidRPr="004E6C01">
        <w:rPr>
          <w:rFonts w:ascii="Arial" w:eastAsia="Calibri" w:hAnsi="Arial" w:cs="Arial"/>
          <w:b/>
          <w:sz w:val="20"/>
          <w:szCs w:val="20"/>
          <w:lang w:val="es-PE"/>
        </w:rPr>
        <w:t xml:space="preserve"> </w:t>
      </w:r>
      <w:r w:rsidRPr="004E6C01">
        <w:rPr>
          <w:rFonts w:ascii="Arial" w:hAnsi="Arial" w:cs="Arial"/>
          <w:sz w:val="20"/>
          <w:szCs w:val="20"/>
          <w:lang w:val="es-PE"/>
        </w:rPr>
        <w:t>Delegar</w:t>
      </w:r>
      <w:r w:rsidRPr="004E6C01">
        <w:rPr>
          <w:rFonts w:ascii="Arial" w:eastAsia="Calibri" w:hAnsi="Arial" w:cs="Arial"/>
          <w:sz w:val="20"/>
          <w:szCs w:val="20"/>
          <w:lang w:val="es-PE"/>
        </w:rPr>
        <w:t xml:space="preserve"> </w:t>
      </w:r>
      <w:r w:rsidRPr="004E6C01">
        <w:rPr>
          <w:rFonts w:ascii="Arial" w:hAnsi="Arial" w:cs="Arial"/>
          <w:sz w:val="20"/>
          <w:szCs w:val="20"/>
          <w:lang w:val="es-PE"/>
        </w:rPr>
        <w:t>en</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Alcalde</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facultad</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reglamentar</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presente</w:t>
      </w:r>
      <w:r w:rsidRPr="004E6C01">
        <w:rPr>
          <w:rFonts w:ascii="Arial" w:eastAsia="Calibri" w:hAnsi="Arial" w:cs="Arial"/>
          <w:sz w:val="20"/>
          <w:szCs w:val="20"/>
          <w:lang w:val="es-PE"/>
        </w:rPr>
        <w:t xml:space="preserve"> </w:t>
      </w:r>
      <w:r w:rsidRPr="004E6C01">
        <w:rPr>
          <w:rFonts w:ascii="Arial" w:hAnsi="Arial" w:cs="Arial"/>
          <w:sz w:val="20"/>
          <w:szCs w:val="20"/>
          <w:lang w:val="es-PE"/>
        </w:rPr>
        <w:t>Ordenanza</w:t>
      </w:r>
      <w:r w:rsidRPr="004E6C01">
        <w:rPr>
          <w:rFonts w:ascii="Arial" w:eastAsia="Calibri" w:hAnsi="Arial" w:cs="Arial"/>
          <w:sz w:val="20"/>
          <w:szCs w:val="20"/>
          <w:lang w:val="es-PE"/>
        </w:rPr>
        <w:t xml:space="preserve"> </w:t>
      </w:r>
      <w:r w:rsidRPr="004E6C01">
        <w:rPr>
          <w:rFonts w:ascii="Arial" w:hAnsi="Arial" w:cs="Arial"/>
          <w:sz w:val="20"/>
          <w:szCs w:val="20"/>
          <w:lang w:val="es-PE"/>
        </w:rPr>
        <w:t>para</w:t>
      </w:r>
      <w:r w:rsidRPr="004E6C01">
        <w:rPr>
          <w:rFonts w:ascii="Arial" w:eastAsia="Calibri" w:hAnsi="Arial" w:cs="Arial"/>
          <w:sz w:val="20"/>
          <w:szCs w:val="20"/>
          <w:lang w:val="es-PE"/>
        </w:rPr>
        <w:t xml:space="preserve"> </w:t>
      </w:r>
      <w:r w:rsidRPr="004E6C01">
        <w:rPr>
          <w:rFonts w:ascii="Arial" w:hAnsi="Arial" w:cs="Arial"/>
          <w:sz w:val="20"/>
          <w:szCs w:val="20"/>
          <w:lang w:val="es-PE"/>
        </w:rPr>
        <w:t>su</w:t>
      </w:r>
      <w:r w:rsidRPr="004E6C01">
        <w:rPr>
          <w:rFonts w:ascii="Arial" w:eastAsia="Calibri" w:hAnsi="Arial" w:cs="Arial"/>
          <w:sz w:val="20"/>
          <w:szCs w:val="20"/>
          <w:lang w:val="es-PE"/>
        </w:rPr>
        <w:t xml:space="preserve"> </w:t>
      </w:r>
      <w:r w:rsidRPr="004E6C01">
        <w:rPr>
          <w:rFonts w:ascii="Arial" w:hAnsi="Arial" w:cs="Arial"/>
          <w:sz w:val="20"/>
          <w:szCs w:val="20"/>
          <w:lang w:val="es-PE"/>
        </w:rPr>
        <w:t>mejor</w:t>
      </w:r>
      <w:r w:rsidRPr="004E6C01">
        <w:rPr>
          <w:rFonts w:ascii="Arial" w:eastAsia="Calibri" w:hAnsi="Arial" w:cs="Arial"/>
          <w:sz w:val="20"/>
          <w:szCs w:val="20"/>
          <w:lang w:val="es-PE"/>
        </w:rPr>
        <w:t xml:space="preserve"> </w:t>
      </w:r>
      <w:r w:rsidRPr="004E6C01">
        <w:rPr>
          <w:rFonts w:ascii="Arial" w:hAnsi="Arial" w:cs="Arial"/>
          <w:sz w:val="20"/>
          <w:szCs w:val="20"/>
          <w:lang w:val="es-PE"/>
        </w:rPr>
        <w:t>aplicación.</w:t>
      </w:r>
    </w:p>
    <w:p w:rsidR="00F438C9" w:rsidRPr="004E6C01" w:rsidRDefault="00F438C9">
      <w:pPr>
        <w:spacing w:line="200" w:lineRule="atLeast"/>
        <w:jc w:val="both"/>
        <w:rPr>
          <w:rFonts w:ascii="Arial" w:hAnsi="Arial" w:cs="Arial"/>
          <w:sz w:val="20"/>
          <w:szCs w:val="20"/>
          <w:lang w:val="es-PE"/>
        </w:rPr>
      </w:pPr>
    </w:p>
    <w:p w:rsidR="00F438C9" w:rsidRPr="004E6C01" w:rsidRDefault="001E34E4">
      <w:pPr>
        <w:spacing w:line="200" w:lineRule="atLeast"/>
        <w:jc w:val="both"/>
        <w:rPr>
          <w:rFonts w:ascii="Arial" w:hAnsi="Arial" w:cs="Arial"/>
          <w:sz w:val="20"/>
          <w:szCs w:val="20"/>
        </w:rPr>
      </w:pPr>
      <w:r w:rsidRPr="004E6C01">
        <w:rPr>
          <w:rFonts w:ascii="Arial" w:hAnsi="Arial" w:cs="Arial"/>
          <w:b/>
          <w:sz w:val="20"/>
          <w:szCs w:val="20"/>
          <w:lang w:val="es-PE"/>
        </w:rPr>
        <w:t>Cuarta.-</w:t>
      </w:r>
      <w:r w:rsidRPr="004E6C01">
        <w:rPr>
          <w:rFonts w:ascii="Arial" w:eastAsia="Calibri" w:hAnsi="Arial" w:cs="Arial"/>
          <w:sz w:val="20"/>
          <w:szCs w:val="20"/>
          <w:lang w:val="es-PE"/>
        </w:rPr>
        <w:t xml:space="preserve"> </w:t>
      </w:r>
      <w:r w:rsidRPr="004E6C01">
        <w:rPr>
          <w:rFonts w:ascii="Arial" w:hAnsi="Arial" w:cs="Arial"/>
          <w:sz w:val="20"/>
          <w:szCs w:val="20"/>
          <w:lang w:val="es-PE"/>
        </w:rPr>
        <w:t>La</w:t>
      </w:r>
      <w:r w:rsidRPr="004E6C01">
        <w:rPr>
          <w:rFonts w:ascii="Arial" w:eastAsia="Calibri" w:hAnsi="Arial" w:cs="Arial"/>
          <w:sz w:val="20"/>
          <w:szCs w:val="20"/>
          <w:lang w:val="es-PE"/>
        </w:rPr>
        <w:t xml:space="preserve"> </w:t>
      </w:r>
      <w:r w:rsidRPr="004E6C01">
        <w:rPr>
          <w:rFonts w:ascii="Arial" w:hAnsi="Arial" w:cs="Arial"/>
          <w:sz w:val="20"/>
          <w:szCs w:val="20"/>
          <w:lang w:val="es-PE"/>
        </w:rPr>
        <w:t>Municipalidad</w:t>
      </w:r>
      <w:r w:rsidRPr="004E6C01">
        <w:rPr>
          <w:rFonts w:ascii="Arial" w:eastAsia="Calibri" w:hAnsi="Arial" w:cs="Arial"/>
          <w:sz w:val="20"/>
          <w:szCs w:val="20"/>
          <w:lang w:val="es-PE"/>
        </w:rPr>
        <w:t xml:space="preserve"> </w:t>
      </w:r>
      <w:r w:rsidRPr="004E6C01">
        <w:rPr>
          <w:rFonts w:ascii="Arial" w:hAnsi="Arial" w:cs="Arial"/>
          <w:sz w:val="20"/>
          <w:szCs w:val="20"/>
          <w:lang w:val="es-PE"/>
        </w:rPr>
        <w:t>podrá</w:t>
      </w:r>
      <w:r w:rsidRPr="004E6C01">
        <w:rPr>
          <w:rFonts w:ascii="Arial" w:eastAsia="Calibri" w:hAnsi="Arial" w:cs="Arial"/>
          <w:sz w:val="20"/>
          <w:szCs w:val="20"/>
          <w:lang w:val="es-PE"/>
        </w:rPr>
        <w:t xml:space="preserve"> </w:t>
      </w:r>
      <w:r w:rsidRPr="004E6C01">
        <w:rPr>
          <w:rFonts w:ascii="Arial" w:hAnsi="Arial" w:cs="Arial"/>
          <w:sz w:val="20"/>
          <w:szCs w:val="20"/>
          <w:lang w:val="es-PE"/>
        </w:rPr>
        <w:t>prestar</w:t>
      </w:r>
      <w:r w:rsidRPr="004E6C01">
        <w:rPr>
          <w:rFonts w:ascii="Arial" w:eastAsia="Calibri" w:hAnsi="Arial" w:cs="Arial"/>
          <w:sz w:val="20"/>
          <w:szCs w:val="20"/>
          <w:lang w:val="es-PE"/>
        </w:rPr>
        <w:t xml:space="preserve"> </w:t>
      </w:r>
      <w:r w:rsidRPr="004E6C01">
        <w:rPr>
          <w:rFonts w:ascii="Arial" w:hAnsi="Arial" w:cs="Arial"/>
          <w:sz w:val="20"/>
          <w:szCs w:val="20"/>
          <w:lang w:val="es-PE"/>
        </w:rPr>
        <w:t>directamente</w:t>
      </w:r>
      <w:r w:rsidRPr="004E6C01">
        <w:rPr>
          <w:rFonts w:ascii="Arial" w:eastAsia="Calibri" w:hAnsi="Arial" w:cs="Arial"/>
          <w:sz w:val="20"/>
          <w:szCs w:val="20"/>
          <w:lang w:val="es-PE"/>
        </w:rPr>
        <w:t xml:space="preserve"> </w:t>
      </w:r>
      <w:r w:rsidRPr="004E6C01">
        <w:rPr>
          <w:rFonts w:ascii="Arial" w:hAnsi="Arial" w:cs="Arial"/>
          <w:sz w:val="20"/>
          <w:szCs w:val="20"/>
          <w:lang w:val="es-PE"/>
        </w:rPr>
        <w:t>el</w:t>
      </w:r>
      <w:r w:rsidRPr="004E6C01">
        <w:rPr>
          <w:rFonts w:ascii="Arial" w:eastAsia="Calibri" w:hAnsi="Arial" w:cs="Arial"/>
          <w:sz w:val="20"/>
          <w:szCs w:val="20"/>
          <w:lang w:val="es-PE"/>
        </w:rPr>
        <w:t xml:space="preserve"> </w:t>
      </w:r>
      <w:r w:rsidRPr="004E6C01">
        <w:rPr>
          <w:rFonts w:ascii="Arial" w:hAnsi="Arial" w:cs="Arial"/>
          <w:sz w:val="20"/>
          <w:szCs w:val="20"/>
          <w:lang w:val="es-PE"/>
        </w:rPr>
        <w:t>servicio</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estacionamiento</w:t>
      </w:r>
      <w:r w:rsidRPr="004E6C01">
        <w:rPr>
          <w:rFonts w:ascii="Arial" w:eastAsia="Calibri" w:hAnsi="Arial" w:cs="Arial"/>
          <w:sz w:val="20"/>
          <w:szCs w:val="20"/>
          <w:lang w:val="es-PE"/>
        </w:rPr>
        <w:t xml:space="preserve"> </w:t>
      </w:r>
      <w:r w:rsidRPr="004E6C01">
        <w:rPr>
          <w:rFonts w:ascii="Arial" w:hAnsi="Arial" w:cs="Arial"/>
          <w:sz w:val="20"/>
          <w:szCs w:val="20"/>
          <w:lang w:val="es-PE"/>
        </w:rPr>
        <w:t>vehicular</w:t>
      </w:r>
      <w:r w:rsidRPr="004E6C01">
        <w:rPr>
          <w:rFonts w:ascii="Arial" w:eastAsia="Calibri" w:hAnsi="Arial" w:cs="Arial"/>
          <w:sz w:val="20"/>
          <w:szCs w:val="20"/>
          <w:lang w:val="es-PE"/>
        </w:rPr>
        <w:t xml:space="preserve"> </w:t>
      </w:r>
      <w:r w:rsidRPr="004E6C01">
        <w:rPr>
          <w:rFonts w:ascii="Arial" w:hAnsi="Arial" w:cs="Arial"/>
          <w:sz w:val="20"/>
          <w:szCs w:val="20"/>
          <w:lang w:val="es-PE"/>
        </w:rPr>
        <w:t>temporal</w:t>
      </w:r>
      <w:r w:rsidRPr="004E6C01">
        <w:rPr>
          <w:rFonts w:ascii="Arial" w:eastAsia="Calibri" w:hAnsi="Arial" w:cs="Arial"/>
          <w:sz w:val="20"/>
          <w:szCs w:val="20"/>
          <w:lang w:val="es-PE"/>
        </w:rPr>
        <w:t xml:space="preserve"> </w:t>
      </w:r>
      <w:r w:rsidRPr="004E6C01">
        <w:rPr>
          <w:rFonts w:ascii="Arial" w:hAnsi="Arial" w:cs="Arial"/>
          <w:sz w:val="20"/>
          <w:szCs w:val="20"/>
          <w:lang w:val="es-PE"/>
        </w:rPr>
        <w:t>o</w:t>
      </w:r>
      <w:r w:rsidRPr="004E6C01">
        <w:rPr>
          <w:rFonts w:ascii="Arial" w:eastAsia="Calibri" w:hAnsi="Arial" w:cs="Arial"/>
          <w:sz w:val="20"/>
          <w:szCs w:val="20"/>
          <w:lang w:val="es-PE"/>
        </w:rPr>
        <w:t xml:space="preserve"> </w:t>
      </w:r>
      <w:r w:rsidRPr="004E6C01">
        <w:rPr>
          <w:rFonts w:ascii="Arial" w:hAnsi="Arial" w:cs="Arial"/>
          <w:sz w:val="20"/>
          <w:szCs w:val="20"/>
          <w:lang w:val="es-PE"/>
        </w:rPr>
        <w:t>a</w:t>
      </w:r>
      <w:r w:rsidRPr="004E6C01">
        <w:rPr>
          <w:rFonts w:ascii="Arial" w:eastAsia="Calibri" w:hAnsi="Arial" w:cs="Arial"/>
          <w:sz w:val="20"/>
          <w:szCs w:val="20"/>
          <w:lang w:val="es-PE"/>
        </w:rPr>
        <w:t xml:space="preserve"> </w:t>
      </w:r>
      <w:r w:rsidRPr="004E6C01">
        <w:rPr>
          <w:rFonts w:ascii="Arial" w:hAnsi="Arial" w:cs="Arial"/>
          <w:sz w:val="20"/>
          <w:szCs w:val="20"/>
          <w:lang w:val="es-PE"/>
        </w:rPr>
        <w:t>través</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cualquiera</w:t>
      </w:r>
      <w:r w:rsidRPr="004E6C01">
        <w:rPr>
          <w:rFonts w:ascii="Arial" w:eastAsia="Calibri" w:hAnsi="Arial" w:cs="Arial"/>
          <w:sz w:val="20"/>
          <w:szCs w:val="20"/>
          <w:lang w:val="es-PE"/>
        </w:rPr>
        <w:t xml:space="preserve"> </w:t>
      </w:r>
      <w:r w:rsidRPr="004E6C01">
        <w:rPr>
          <w:rFonts w:ascii="Arial" w:hAnsi="Arial" w:cs="Arial"/>
          <w:sz w:val="20"/>
          <w:szCs w:val="20"/>
          <w:lang w:val="es-PE"/>
        </w:rPr>
        <w:t>de</w:t>
      </w:r>
      <w:r w:rsidRPr="004E6C01">
        <w:rPr>
          <w:rFonts w:ascii="Arial" w:eastAsia="Calibri" w:hAnsi="Arial" w:cs="Arial"/>
          <w:sz w:val="20"/>
          <w:szCs w:val="20"/>
          <w:lang w:val="es-PE"/>
        </w:rPr>
        <w:t xml:space="preserve"> </w:t>
      </w:r>
      <w:r w:rsidRPr="004E6C01">
        <w:rPr>
          <w:rFonts w:ascii="Arial" w:hAnsi="Arial" w:cs="Arial"/>
          <w:sz w:val="20"/>
          <w:szCs w:val="20"/>
          <w:lang w:val="es-PE"/>
        </w:rPr>
        <w:t>las</w:t>
      </w:r>
      <w:r w:rsidRPr="004E6C01">
        <w:rPr>
          <w:rFonts w:ascii="Arial" w:eastAsia="Calibri" w:hAnsi="Arial" w:cs="Arial"/>
          <w:sz w:val="20"/>
          <w:szCs w:val="20"/>
          <w:lang w:val="es-PE"/>
        </w:rPr>
        <w:t xml:space="preserve"> </w:t>
      </w:r>
      <w:r w:rsidRPr="004E6C01">
        <w:rPr>
          <w:rFonts w:ascii="Arial" w:hAnsi="Arial" w:cs="Arial"/>
          <w:sz w:val="20"/>
          <w:szCs w:val="20"/>
          <w:lang w:val="es-PE"/>
        </w:rPr>
        <w:t>modalidades</w:t>
      </w:r>
      <w:r w:rsidRPr="004E6C01">
        <w:rPr>
          <w:rFonts w:ascii="Arial" w:eastAsia="Calibri" w:hAnsi="Arial" w:cs="Arial"/>
          <w:sz w:val="20"/>
          <w:szCs w:val="20"/>
          <w:lang w:val="es-PE"/>
        </w:rPr>
        <w:t xml:space="preserve"> </w:t>
      </w:r>
      <w:r w:rsidRPr="004E6C01">
        <w:rPr>
          <w:rFonts w:ascii="Arial" w:hAnsi="Arial" w:cs="Arial"/>
          <w:sz w:val="20"/>
          <w:szCs w:val="20"/>
          <w:lang w:val="es-PE"/>
        </w:rPr>
        <w:t>permitidas</w:t>
      </w:r>
      <w:r w:rsidRPr="004E6C01">
        <w:rPr>
          <w:rFonts w:ascii="Arial" w:eastAsia="Calibri" w:hAnsi="Arial" w:cs="Arial"/>
          <w:sz w:val="20"/>
          <w:szCs w:val="20"/>
          <w:lang w:val="es-PE"/>
        </w:rPr>
        <w:t xml:space="preserve"> </w:t>
      </w:r>
      <w:r w:rsidRPr="004E6C01">
        <w:rPr>
          <w:rFonts w:ascii="Arial" w:hAnsi="Arial" w:cs="Arial"/>
          <w:sz w:val="20"/>
          <w:szCs w:val="20"/>
          <w:lang w:val="es-PE"/>
        </w:rPr>
        <w:t>por</w:t>
      </w:r>
      <w:r w:rsidRPr="004E6C01">
        <w:rPr>
          <w:rFonts w:ascii="Arial" w:eastAsia="Calibri" w:hAnsi="Arial" w:cs="Arial"/>
          <w:sz w:val="20"/>
          <w:szCs w:val="20"/>
          <w:lang w:val="es-PE"/>
        </w:rPr>
        <w:t xml:space="preserve"> </w:t>
      </w:r>
      <w:r w:rsidRPr="004E6C01">
        <w:rPr>
          <w:rFonts w:ascii="Arial" w:hAnsi="Arial" w:cs="Arial"/>
          <w:sz w:val="20"/>
          <w:szCs w:val="20"/>
          <w:lang w:val="es-PE"/>
        </w:rPr>
        <w:t>Ley.</w:t>
      </w:r>
    </w:p>
    <w:p w:rsidR="00F438C9" w:rsidRPr="004E6C01" w:rsidRDefault="00F438C9">
      <w:pPr>
        <w:spacing w:line="200" w:lineRule="atLeast"/>
        <w:jc w:val="both"/>
        <w:rPr>
          <w:rFonts w:ascii="Arial" w:hAnsi="Arial" w:cs="Arial"/>
          <w:sz w:val="20"/>
          <w:szCs w:val="20"/>
        </w:rPr>
      </w:pPr>
    </w:p>
    <w:p w:rsidR="00F438C9" w:rsidRPr="004E6C01" w:rsidRDefault="001E34E4">
      <w:pPr>
        <w:spacing w:line="200" w:lineRule="atLeast"/>
        <w:jc w:val="both"/>
        <w:rPr>
          <w:rFonts w:ascii="Arial" w:hAnsi="Arial" w:cs="Arial"/>
          <w:sz w:val="20"/>
          <w:szCs w:val="20"/>
        </w:rPr>
      </w:pPr>
      <w:r w:rsidRPr="004E6C01">
        <w:rPr>
          <w:rFonts w:ascii="Arial" w:hAnsi="Arial" w:cs="Arial"/>
          <w:b/>
          <w:sz w:val="20"/>
          <w:szCs w:val="20"/>
          <w:lang w:val="es-PE"/>
        </w:rPr>
        <w:t>Quinta.-</w:t>
      </w:r>
      <w:r w:rsidRPr="004E6C01">
        <w:rPr>
          <w:rFonts w:ascii="Arial" w:eastAsia="Calibri" w:hAnsi="Arial" w:cs="Arial"/>
          <w:sz w:val="20"/>
          <w:szCs w:val="20"/>
          <w:lang w:val="es-PE"/>
        </w:rPr>
        <w:t xml:space="preserve"> </w:t>
      </w:r>
      <w:r w:rsidRPr="004E6C01">
        <w:rPr>
          <w:rFonts w:ascii="Arial" w:hAnsi="Arial" w:cs="Arial"/>
          <w:sz w:val="20"/>
          <w:szCs w:val="20"/>
          <w:lang w:val="es-PE"/>
        </w:rPr>
        <w:t>Derogar la Ordenanza Nº 50</w:t>
      </w:r>
      <w:r w:rsidR="00082D18" w:rsidRPr="004E6C01">
        <w:rPr>
          <w:rFonts w:ascii="Arial" w:hAnsi="Arial" w:cs="Arial"/>
          <w:sz w:val="20"/>
          <w:szCs w:val="20"/>
          <w:lang w:val="es-PE"/>
        </w:rPr>
        <w:t>9</w:t>
      </w:r>
      <w:r w:rsidRPr="004E6C01">
        <w:rPr>
          <w:rFonts w:ascii="Arial" w:hAnsi="Arial" w:cs="Arial"/>
          <w:sz w:val="20"/>
          <w:szCs w:val="20"/>
          <w:lang w:val="es-PE"/>
        </w:rPr>
        <w:t>-MSB.</w:t>
      </w:r>
    </w:p>
    <w:p w:rsidR="00F438C9" w:rsidRPr="004E6C01" w:rsidRDefault="00F438C9">
      <w:pPr>
        <w:spacing w:line="200" w:lineRule="atLeast"/>
        <w:jc w:val="both"/>
        <w:rPr>
          <w:rFonts w:ascii="Arial" w:hAnsi="Arial" w:cs="Arial"/>
          <w:sz w:val="20"/>
          <w:szCs w:val="20"/>
        </w:rPr>
      </w:pPr>
    </w:p>
    <w:p w:rsidR="004E6C01" w:rsidRDefault="004E6C01" w:rsidP="00A44153">
      <w:pPr>
        <w:jc w:val="center"/>
        <w:rPr>
          <w:rFonts w:ascii="Arial" w:hAnsi="Arial" w:cs="Arial"/>
          <w:b/>
          <w:bCs/>
          <w:sz w:val="20"/>
          <w:szCs w:val="20"/>
        </w:rPr>
      </w:pPr>
      <w:r w:rsidRPr="004E6C01">
        <w:rPr>
          <w:rFonts w:ascii="Arial" w:hAnsi="Arial" w:cs="Arial"/>
          <w:b/>
          <w:bCs/>
          <w:sz w:val="20"/>
          <w:szCs w:val="20"/>
        </w:rPr>
        <w:t>REGÍSTRESE, COMUNÍQUESE, PUBLÍQUESE Y CÚMPLASE.</w:t>
      </w: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4E6C01">
      <w:pPr>
        <w:rPr>
          <w:rFonts w:ascii="Arial" w:hAnsi="Arial" w:cs="Arial"/>
          <w:b/>
          <w:bCs/>
          <w:sz w:val="20"/>
          <w:szCs w:val="20"/>
        </w:rPr>
      </w:pPr>
    </w:p>
    <w:p w:rsidR="000478D1" w:rsidRDefault="000478D1" w:rsidP="000478D1">
      <w:pPr>
        <w:spacing w:line="200" w:lineRule="atLeast"/>
        <w:jc w:val="center"/>
        <w:rPr>
          <w:rFonts w:ascii="Arial" w:hAnsi="Arial" w:cs="Arial"/>
          <w:b/>
          <w:sz w:val="20"/>
          <w:szCs w:val="20"/>
        </w:rPr>
      </w:pPr>
      <w:r w:rsidRPr="004E6C01">
        <w:rPr>
          <w:rFonts w:ascii="Arial" w:hAnsi="Arial" w:cs="Arial"/>
          <w:b/>
          <w:sz w:val="20"/>
          <w:szCs w:val="20"/>
        </w:rPr>
        <w:t>ORDENANZA</w:t>
      </w:r>
      <w:r w:rsidRPr="004E6C01">
        <w:rPr>
          <w:rFonts w:ascii="Arial" w:eastAsia="Arial" w:hAnsi="Arial" w:cs="Arial"/>
          <w:b/>
          <w:sz w:val="20"/>
          <w:szCs w:val="20"/>
        </w:rPr>
        <w:t xml:space="preserve"> </w:t>
      </w:r>
      <w:r w:rsidRPr="004E6C01">
        <w:rPr>
          <w:rFonts w:ascii="Arial" w:hAnsi="Arial" w:cs="Arial"/>
          <w:b/>
          <w:sz w:val="20"/>
          <w:szCs w:val="20"/>
        </w:rPr>
        <w:t>Nº 541-MSB</w:t>
      </w:r>
    </w:p>
    <w:p w:rsidR="000478D1" w:rsidRDefault="000478D1" w:rsidP="000478D1">
      <w:pPr>
        <w:spacing w:line="200" w:lineRule="atLeast"/>
        <w:jc w:val="center"/>
        <w:rPr>
          <w:rFonts w:ascii="Arial" w:hAnsi="Arial" w:cs="Arial"/>
          <w:b/>
          <w:sz w:val="20"/>
          <w:szCs w:val="20"/>
        </w:rPr>
      </w:pPr>
      <w:r>
        <w:rPr>
          <w:rFonts w:ascii="Arial" w:hAnsi="Arial" w:cs="Arial"/>
          <w:b/>
          <w:sz w:val="20"/>
          <w:szCs w:val="20"/>
        </w:rPr>
        <w:t>ANEXO Nº 01</w:t>
      </w:r>
    </w:p>
    <w:tbl>
      <w:tblPr>
        <w:tblW w:w="9000" w:type="dxa"/>
        <w:tblInd w:w="70" w:type="dxa"/>
        <w:tblCellMar>
          <w:left w:w="70" w:type="dxa"/>
          <w:right w:w="70" w:type="dxa"/>
        </w:tblCellMar>
        <w:tblLook w:val="04A0"/>
      </w:tblPr>
      <w:tblGrid>
        <w:gridCol w:w="520"/>
        <w:gridCol w:w="1560"/>
        <w:gridCol w:w="1000"/>
        <w:gridCol w:w="830"/>
        <w:gridCol w:w="1200"/>
        <w:gridCol w:w="1404"/>
        <w:gridCol w:w="1200"/>
        <w:gridCol w:w="1240"/>
        <w:gridCol w:w="146"/>
      </w:tblGrid>
      <w:tr w:rsidR="00A44153" w:rsidRPr="00A44153" w:rsidTr="00A44153">
        <w:trPr>
          <w:trHeight w:val="300"/>
        </w:trPr>
        <w:tc>
          <w:tcPr>
            <w:tcW w:w="8904" w:type="dxa"/>
            <w:gridSpan w:val="8"/>
            <w:tcBorders>
              <w:top w:val="nil"/>
              <w:left w:val="nil"/>
              <w:bottom w:val="nil"/>
              <w:right w:val="nil"/>
            </w:tcBorders>
            <w:shd w:val="clear" w:color="auto" w:fill="auto"/>
            <w:vAlign w:val="bottom"/>
            <w:hideMark/>
          </w:tcPr>
          <w:p w:rsidR="00A44153" w:rsidRPr="00A44153" w:rsidRDefault="00A44153" w:rsidP="00A44153">
            <w:pPr>
              <w:suppressAutoHyphens w:val="0"/>
              <w:jc w:val="center"/>
              <w:rPr>
                <w:rFonts w:ascii="Arial" w:hAnsi="Arial" w:cs="Arial"/>
                <w:b/>
                <w:bCs/>
                <w:color w:val="000000"/>
                <w:sz w:val="22"/>
                <w:szCs w:val="22"/>
                <w:lang w:val="es-PE" w:eastAsia="es-PE"/>
              </w:rPr>
            </w:pP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750"/>
        </w:trPr>
        <w:tc>
          <w:tcPr>
            <w:tcW w:w="8904" w:type="dxa"/>
            <w:gridSpan w:val="8"/>
            <w:tcBorders>
              <w:top w:val="nil"/>
              <w:left w:val="nil"/>
              <w:bottom w:val="nil"/>
              <w:right w:val="nil"/>
            </w:tcBorders>
            <w:shd w:val="clear" w:color="auto" w:fill="auto"/>
            <w:vAlign w:val="bottom"/>
            <w:hideMark/>
          </w:tcPr>
          <w:p w:rsidR="00A44153" w:rsidRPr="00A44153" w:rsidRDefault="00A44153" w:rsidP="00A44153">
            <w:pPr>
              <w:suppressAutoHyphens w:val="0"/>
              <w:jc w:val="center"/>
              <w:rPr>
                <w:rFonts w:ascii="Arial" w:hAnsi="Arial" w:cs="Arial"/>
                <w:b/>
                <w:bCs/>
                <w:color w:val="000000"/>
                <w:sz w:val="22"/>
                <w:szCs w:val="22"/>
                <w:lang w:val="es-PE" w:eastAsia="es-PE"/>
              </w:rPr>
            </w:pPr>
            <w:r w:rsidRPr="00A44153">
              <w:rPr>
                <w:rFonts w:ascii="Arial" w:hAnsi="Arial" w:cs="Arial"/>
                <w:b/>
                <w:bCs/>
                <w:color w:val="000000"/>
                <w:sz w:val="22"/>
                <w:szCs w:val="22"/>
                <w:lang w:val="es-PE" w:eastAsia="es-PE"/>
              </w:rPr>
              <w:t>CANTIDAD DE ESPACIOS PARA EL SERVICIO DE ESTACIONAMIENTO VEHICULAR TEMPORAL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90"/>
        </w:trPr>
        <w:tc>
          <w:tcPr>
            <w:tcW w:w="520" w:type="dxa"/>
            <w:tcBorders>
              <w:top w:val="nil"/>
              <w:left w:val="nil"/>
              <w:bottom w:val="nil"/>
              <w:right w:val="nil"/>
            </w:tcBorders>
            <w:shd w:val="clear" w:color="auto" w:fill="auto"/>
            <w:noWrap/>
            <w:vAlign w:val="center"/>
            <w:hideMark/>
          </w:tcPr>
          <w:p w:rsidR="00A44153" w:rsidRPr="00A44153" w:rsidRDefault="00A44153" w:rsidP="00A44153">
            <w:pPr>
              <w:suppressAutoHyphens w:val="0"/>
              <w:rPr>
                <w:rFonts w:ascii="Arial" w:hAnsi="Arial" w:cs="Arial"/>
                <w:sz w:val="20"/>
                <w:szCs w:val="20"/>
                <w:lang w:val="es-PE" w:eastAsia="es-PE"/>
              </w:rPr>
            </w:pPr>
          </w:p>
        </w:tc>
        <w:tc>
          <w:tcPr>
            <w:tcW w:w="1560" w:type="dxa"/>
            <w:tcBorders>
              <w:top w:val="nil"/>
              <w:left w:val="nil"/>
              <w:bottom w:val="nil"/>
              <w:right w:val="nil"/>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p>
        </w:tc>
        <w:tc>
          <w:tcPr>
            <w:tcW w:w="1000" w:type="dxa"/>
            <w:tcBorders>
              <w:top w:val="nil"/>
              <w:left w:val="nil"/>
              <w:bottom w:val="nil"/>
              <w:right w:val="nil"/>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p>
        </w:tc>
        <w:tc>
          <w:tcPr>
            <w:tcW w:w="780" w:type="dxa"/>
            <w:tcBorders>
              <w:top w:val="nil"/>
              <w:left w:val="nil"/>
              <w:bottom w:val="nil"/>
              <w:right w:val="nil"/>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p>
        </w:tc>
        <w:tc>
          <w:tcPr>
            <w:tcW w:w="1200" w:type="dxa"/>
            <w:tcBorders>
              <w:top w:val="nil"/>
              <w:left w:val="nil"/>
              <w:bottom w:val="nil"/>
              <w:right w:val="nil"/>
            </w:tcBorders>
            <w:shd w:val="clear" w:color="auto" w:fill="auto"/>
            <w:noWrap/>
            <w:vAlign w:val="center"/>
            <w:hideMark/>
          </w:tcPr>
          <w:p w:rsidR="00A44153" w:rsidRPr="00A44153" w:rsidRDefault="00A44153" w:rsidP="00A44153">
            <w:pPr>
              <w:suppressAutoHyphens w:val="0"/>
              <w:rPr>
                <w:rFonts w:ascii="Arial" w:hAnsi="Arial" w:cs="Arial"/>
                <w:sz w:val="20"/>
                <w:szCs w:val="20"/>
                <w:lang w:val="es-PE" w:eastAsia="es-PE"/>
              </w:rPr>
            </w:pPr>
          </w:p>
        </w:tc>
        <w:tc>
          <w:tcPr>
            <w:tcW w:w="1404" w:type="dxa"/>
            <w:tcBorders>
              <w:top w:val="nil"/>
              <w:left w:val="nil"/>
              <w:bottom w:val="nil"/>
              <w:right w:val="nil"/>
            </w:tcBorders>
            <w:shd w:val="clear" w:color="auto" w:fill="auto"/>
            <w:noWrap/>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nil"/>
              <w:right w:val="nil"/>
            </w:tcBorders>
            <w:shd w:val="clear" w:color="000000" w:fill="FFFFFF"/>
            <w:noWrap/>
            <w:vAlign w:val="center"/>
            <w:hideMark/>
          </w:tcPr>
          <w:p w:rsidR="00A44153" w:rsidRPr="00A44153" w:rsidRDefault="00A44153" w:rsidP="00A44153">
            <w:pPr>
              <w:suppressAutoHyphens w:val="0"/>
              <w:rPr>
                <w:rFonts w:ascii="Arial" w:hAnsi="Arial" w:cs="Arial"/>
                <w:sz w:val="20"/>
                <w:szCs w:val="20"/>
                <w:lang w:val="es-PE" w:eastAsia="es-PE"/>
              </w:rPr>
            </w:pPr>
            <w:r w:rsidRPr="00A44153">
              <w:rPr>
                <w:rFonts w:ascii="Arial" w:hAnsi="Arial" w:cs="Arial"/>
                <w:sz w:val="20"/>
                <w:szCs w:val="20"/>
                <w:lang w:val="es-PE" w:eastAsia="es-PE"/>
              </w:rPr>
              <w:t> </w:t>
            </w:r>
          </w:p>
        </w:tc>
        <w:tc>
          <w:tcPr>
            <w:tcW w:w="1240" w:type="dxa"/>
            <w:tcBorders>
              <w:top w:val="nil"/>
              <w:left w:val="nil"/>
              <w:bottom w:val="nil"/>
              <w:right w:val="nil"/>
            </w:tcBorders>
            <w:shd w:val="clear" w:color="auto" w:fill="auto"/>
            <w:noWrap/>
            <w:vAlign w:val="center"/>
            <w:hideMark/>
          </w:tcPr>
          <w:p w:rsidR="00A44153" w:rsidRPr="00A44153" w:rsidRDefault="00A44153" w:rsidP="00A44153">
            <w:pPr>
              <w:suppressAutoHyphens w:val="0"/>
              <w:rPr>
                <w:rFonts w:ascii="Arial" w:hAnsi="Arial" w:cs="Arial"/>
                <w:sz w:val="20"/>
                <w:szCs w:val="20"/>
                <w:lang w:val="es-PE" w:eastAsia="es-PE"/>
              </w:rPr>
            </w:pP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00"/>
        </w:trPr>
        <w:tc>
          <w:tcPr>
            <w:tcW w:w="52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Calibri" w:hAnsi="Calibri" w:cs="Calibri"/>
                <w:b/>
                <w:bCs/>
                <w:color w:val="000000"/>
                <w:sz w:val="20"/>
                <w:szCs w:val="20"/>
                <w:lang w:val="es-PE" w:eastAsia="es-PE"/>
              </w:rPr>
            </w:pPr>
            <w:r w:rsidRPr="00A44153">
              <w:rPr>
                <w:rFonts w:ascii="Calibri" w:hAnsi="Calibri" w:cs="Calibri"/>
                <w:b/>
                <w:bCs/>
                <w:color w:val="000000"/>
                <w:sz w:val="20"/>
                <w:szCs w:val="20"/>
                <w:lang w:val="es-PE" w:eastAsia="es-PE"/>
              </w:rPr>
              <w:t>Nº</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Vía</w:t>
            </w:r>
          </w:p>
        </w:tc>
        <w:tc>
          <w:tcPr>
            <w:tcW w:w="1000" w:type="dxa"/>
            <w:vMerge w:val="restart"/>
            <w:tcBorders>
              <w:top w:val="single" w:sz="4" w:space="0" w:color="auto"/>
              <w:left w:val="single" w:sz="4" w:space="0" w:color="auto"/>
              <w:bottom w:val="single" w:sz="4" w:space="0" w:color="000000"/>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Tipo de vía</w:t>
            </w:r>
          </w:p>
        </w:tc>
        <w:tc>
          <w:tcPr>
            <w:tcW w:w="780"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Cuadra</w:t>
            </w:r>
          </w:p>
        </w:tc>
        <w:tc>
          <w:tcPr>
            <w:tcW w:w="3804" w:type="dxa"/>
            <w:gridSpan w:val="3"/>
            <w:tcBorders>
              <w:top w:val="single" w:sz="4" w:space="0" w:color="auto"/>
              <w:left w:val="nil"/>
              <w:bottom w:val="single" w:sz="4" w:space="0" w:color="auto"/>
              <w:right w:val="single" w:sz="4" w:space="0" w:color="auto"/>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18"/>
                <w:szCs w:val="18"/>
                <w:lang w:val="es-PE" w:eastAsia="es-PE"/>
              </w:rPr>
            </w:pPr>
            <w:r w:rsidRPr="00A44153">
              <w:rPr>
                <w:rFonts w:ascii="Arial" w:hAnsi="Arial" w:cs="Arial"/>
                <w:b/>
                <w:bCs/>
                <w:color w:val="000000"/>
                <w:sz w:val="18"/>
                <w:szCs w:val="18"/>
                <w:lang w:val="es-PE" w:eastAsia="es-PE"/>
              </w:rPr>
              <w:t>Estacionamientos aprobado por GTU-MML</w:t>
            </w:r>
          </w:p>
        </w:tc>
        <w:tc>
          <w:tcPr>
            <w:tcW w:w="1240" w:type="dxa"/>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Tipo de</w:t>
            </w:r>
            <w:r w:rsidRPr="00A44153">
              <w:rPr>
                <w:rFonts w:ascii="Arial" w:hAnsi="Arial" w:cs="Arial"/>
                <w:b/>
                <w:bCs/>
                <w:color w:val="000000"/>
                <w:sz w:val="20"/>
                <w:szCs w:val="20"/>
                <w:lang w:val="es-PE" w:eastAsia="es-PE"/>
              </w:rPr>
              <w:br/>
              <w:t>Zona</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100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Calibri" w:hAnsi="Calibri" w:cs="Calibri"/>
                <w:b/>
                <w:bCs/>
                <w:color w:val="000000"/>
                <w:sz w:val="20"/>
                <w:szCs w:val="20"/>
                <w:lang w:val="es-PE" w:eastAsia="es-P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b/>
                <w:bCs/>
                <w:color w:val="000000"/>
                <w:sz w:val="20"/>
                <w:szCs w:val="20"/>
                <w:lang w:val="es-PE" w:eastAsia="es-PE"/>
              </w:rPr>
            </w:pPr>
          </w:p>
        </w:tc>
        <w:tc>
          <w:tcPr>
            <w:tcW w:w="1000" w:type="dxa"/>
            <w:vMerge/>
            <w:tcBorders>
              <w:top w:val="single" w:sz="4" w:space="0" w:color="auto"/>
              <w:left w:val="single" w:sz="4" w:space="0" w:color="auto"/>
              <w:bottom w:val="single" w:sz="4" w:space="0" w:color="000000"/>
              <w:right w:val="single" w:sz="4" w:space="0" w:color="auto"/>
            </w:tcBorders>
            <w:vAlign w:val="center"/>
            <w:hideMark/>
          </w:tcPr>
          <w:p w:rsidR="00A44153" w:rsidRPr="00A44153" w:rsidRDefault="00A44153" w:rsidP="00A44153">
            <w:pPr>
              <w:suppressAutoHyphens w:val="0"/>
              <w:rPr>
                <w:rFonts w:ascii="Arial" w:hAnsi="Arial" w:cs="Arial"/>
                <w:b/>
                <w:bCs/>
                <w:color w:val="000000"/>
                <w:sz w:val="20"/>
                <w:szCs w:val="20"/>
                <w:lang w:val="es-PE" w:eastAsia="es-PE"/>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b/>
                <w:bCs/>
                <w:color w:val="000000"/>
                <w:sz w:val="20"/>
                <w:szCs w:val="20"/>
                <w:lang w:val="es-PE" w:eastAsia="es-PE"/>
              </w:rPr>
            </w:pPr>
          </w:p>
        </w:tc>
        <w:tc>
          <w:tcPr>
            <w:tcW w:w="1200" w:type="dxa"/>
            <w:tcBorders>
              <w:top w:val="nil"/>
              <w:left w:val="nil"/>
              <w:bottom w:val="single" w:sz="4" w:space="0" w:color="auto"/>
              <w:right w:val="single" w:sz="4" w:space="0" w:color="auto"/>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Lado</w:t>
            </w:r>
          </w:p>
        </w:tc>
        <w:tc>
          <w:tcPr>
            <w:tcW w:w="1404" w:type="dxa"/>
            <w:tcBorders>
              <w:top w:val="nil"/>
              <w:left w:val="nil"/>
              <w:bottom w:val="single" w:sz="4" w:space="0" w:color="auto"/>
              <w:right w:val="single" w:sz="4" w:space="0" w:color="auto"/>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Forma</w:t>
            </w:r>
          </w:p>
        </w:tc>
        <w:tc>
          <w:tcPr>
            <w:tcW w:w="1200" w:type="dxa"/>
            <w:tcBorders>
              <w:top w:val="nil"/>
              <w:left w:val="nil"/>
              <w:bottom w:val="single" w:sz="4" w:space="0" w:color="auto"/>
              <w:right w:val="single" w:sz="4" w:space="0" w:color="auto"/>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Espacios</w:t>
            </w:r>
          </w:p>
        </w:tc>
        <w:tc>
          <w:tcPr>
            <w:tcW w:w="1240" w:type="dxa"/>
            <w:vMerge/>
            <w:tcBorders>
              <w:top w:val="single" w:sz="4" w:space="0" w:color="auto"/>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b/>
                <w:bCs/>
                <w:color w:val="000000"/>
                <w:sz w:val="20"/>
                <w:szCs w:val="20"/>
                <w:lang w:val="es-PE" w:eastAsia="es-PE"/>
              </w:rPr>
            </w:pP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bookmarkStart w:id="0" w:name="RANGE!A7:J77"/>
            <w:r w:rsidRPr="00A44153">
              <w:rPr>
                <w:rFonts w:ascii="Arial" w:hAnsi="Arial" w:cs="Arial"/>
                <w:color w:val="000000"/>
                <w:sz w:val="20"/>
                <w:szCs w:val="20"/>
                <w:lang w:val="es-PE" w:eastAsia="es-PE"/>
              </w:rPr>
              <w:t>1</w:t>
            </w:r>
            <w:bookmarkEnd w:id="0"/>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San Luis</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Colectora</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19</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20</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24</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Aviación</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Arterial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24</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7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25</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9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0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26</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5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27</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6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9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28</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6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6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29</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30</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18</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3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3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32</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4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8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33</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3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42</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43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34</w:t>
            </w:r>
          </w:p>
        </w:tc>
        <w:tc>
          <w:tcPr>
            <w:tcW w:w="12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5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3</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De la Rosa Toro</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 </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10</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8</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12</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13</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4</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Ca. Morelli</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Ca. Carpaccio</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28</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8</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Ca. Ucello</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38</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7</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Ca. Remingtón</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Separador Lateral Sur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32</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78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Separador Lateral Norte</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8</w:t>
            </w:r>
          </w:p>
        </w:tc>
        <w:tc>
          <w:tcPr>
            <w:tcW w:w="156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Paseo del Bosque</w:t>
            </w:r>
          </w:p>
        </w:tc>
        <w:tc>
          <w:tcPr>
            <w:tcW w:w="10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Perpendicular</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10</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De las Artes Norte</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Perpendicular</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4</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14</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9</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10</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10</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9</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11</w:t>
            </w:r>
          </w:p>
        </w:tc>
        <w:tc>
          <w:tcPr>
            <w:tcW w:w="156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 xml:space="preserve">Av. Javier Prado Este   </w:t>
            </w:r>
          </w:p>
        </w:tc>
        <w:tc>
          <w:tcPr>
            <w:tcW w:w="10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Expresa</w:t>
            </w: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16</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1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12</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Ca. Rousseau</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13</w:t>
            </w:r>
          </w:p>
        </w:tc>
        <w:tc>
          <w:tcPr>
            <w:tcW w:w="156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Bayletti</w:t>
            </w:r>
          </w:p>
        </w:tc>
        <w:tc>
          <w:tcPr>
            <w:tcW w:w="10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525"/>
        </w:trPr>
        <w:tc>
          <w:tcPr>
            <w:tcW w:w="520" w:type="dxa"/>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14</w:t>
            </w:r>
          </w:p>
        </w:tc>
        <w:tc>
          <w:tcPr>
            <w:tcW w:w="156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Malachowsky</w:t>
            </w:r>
          </w:p>
        </w:tc>
        <w:tc>
          <w:tcPr>
            <w:tcW w:w="10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5</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Diagonal</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33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0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15</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Galvez Barrenechea</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13</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23</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1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Perpendicular</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65</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00"/>
        </w:trPr>
        <w:tc>
          <w:tcPr>
            <w:tcW w:w="520" w:type="dxa"/>
            <w:vMerge w:val="restart"/>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16</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Av. Emilio Harth Terre</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13</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Paralelo</w:t>
            </w: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15"/>
        </w:trPr>
        <w:tc>
          <w:tcPr>
            <w:tcW w:w="52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color w:val="000000"/>
                <w:sz w:val="20"/>
                <w:szCs w:val="20"/>
                <w:lang w:val="es-PE" w:eastAsia="es-PE"/>
              </w:rPr>
            </w:pPr>
          </w:p>
        </w:tc>
        <w:tc>
          <w:tcPr>
            <w:tcW w:w="156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00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780" w:type="dxa"/>
            <w:vMerge/>
            <w:tcBorders>
              <w:top w:val="nil"/>
              <w:left w:val="single" w:sz="4" w:space="0" w:color="auto"/>
              <w:bottom w:val="single" w:sz="4" w:space="0" w:color="auto"/>
              <w:right w:val="single" w:sz="4" w:space="0" w:color="auto"/>
            </w:tcBorders>
            <w:vAlign w:val="center"/>
            <w:hideMark/>
          </w:tcPr>
          <w:p w:rsidR="00A44153" w:rsidRPr="00A44153" w:rsidRDefault="00A44153" w:rsidP="00A44153">
            <w:pPr>
              <w:suppressAutoHyphens w:val="0"/>
              <w:rPr>
                <w:rFonts w:ascii="Arial" w:hAnsi="Arial" w:cs="Arial"/>
                <w:sz w:val="20"/>
                <w:szCs w:val="20"/>
                <w:lang w:val="es-PE" w:eastAsia="es-PE"/>
              </w:rPr>
            </w:pPr>
          </w:p>
        </w:tc>
        <w:tc>
          <w:tcPr>
            <w:tcW w:w="12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Perpendicular</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101</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15"/>
        </w:trPr>
        <w:tc>
          <w:tcPr>
            <w:tcW w:w="520" w:type="dxa"/>
            <w:tcBorders>
              <w:top w:val="nil"/>
              <w:left w:val="single" w:sz="4" w:space="0" w:color="auto"/>
              <w:bottom w:val="single" w:sz="4" w:space="0" w:color="auto"/>
              <w:right w:val="single" w:sz="4" w:space="0" w:color="auto"/>
            </w:tcBorders>
            <w:shd w:val="clear" w:color="000000" w:fill="D8D8D8"/>
            <w:vAlign w:val="center"/>
            <w:hideMark/>
          </w:tcPr>
          <w:p w:rsidR="00A44153" w:rsidRPr="00A44153" w:rsidRDefault="00A44153" w:rsidP="00A44153">
            <w:pPr>
              <w:suppressAutoHyphens w:val="0"/>
              <w:jc w:val="center"/>
              <w:rPr>
                <w:rFonts w:ascii="Arial" w:hAnsi="Arial" w:cs="Arial"/>
                <w:color w:val="000000"/>
                <w:sz w:val="20"/>
                <w:szCs w:val="20"/>
                <w:lang w:val="es-PE" w:eastAsia="es-PE"/>
              </w:rPr>
            </w:pPr>
            <w:r w:rsidRPr="00A44153">
              <w:rPr>
                <w:rFonts w:ascii="Arial" w:hAnsi="Arial" w:cs="Arial"/>
                <w:color w:val="000000"/>
                <w:sz w:val="20"/>
                <w:szCs w:val="20"/>
                <w:lang w:val="es-PE" w:eastAsia="es-PE"/>
              </w:rPr>
              <w:t>17</w:t>
            </w:r>
          </w:p>
        </w:tc>
        <w:tc>
          <w:tcPr>
            <w:tcW w:w="156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Jr. Stravinsky</w:t>
            </w:r>
          </w:p>
        </w:tc>
        <w:tc>
          <w:tcPr>
            <w:tcW w:w="100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Local</w:t>
            </w:r>
          </w:p>
        </w:tc>
        <w:tc>
          <w:tcPr>
            <w:tcW w:w="780" w:type="dxa"/>
            <w:tcBorders>
              <w:top w:val="nil"/>
              <w:left w:val="nil"/>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2</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Impar</w:t>
            </w:r>
          </w:p>
        </w:tc>
        <w:tc>
          <w:tcPr>
            <w:tcW w:w="1404"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Perpendicular</w:t>
            </w:r>
          </w:p>
        </w:tc>
        <w:tc>
          <w:tcPr>
            <w:tcW w:w="1200" w:type="dxa"/>
            <w:tcBorders>
              <w:top w:val="nil"/>
              <w:left w:val="nil"/>
              <w:bottom w:val="single" w:sz="4" w:space="0" w:color="auto"/>
              <w:right w:val="single" w:sz="4" w:space="0" w:color="auto"/>
            </w:tcBorders>
            <w:shd w:val="clear" w:color="auto" w:fill="auto"/>
            <w:noWrap/>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17</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A44153" w:rsidRPr="00A44153" w:rsidRDefault="00A44153" w:rsidP="00A44153">
            <w:pPr>
              <w:suppressAutoHyphens w:val="0"/>
              <w:jc w:val="center"/>
              <w:rPr>
                <w:rFonts w:ascii="Arial" w:hAnsi="Arial" w:cs="Arial"/>
                <w:sz w:val="20"/>
                <w:szCs w:val="20"/>
                <w:lang w:val="es-PE" w:eastAsia="es-PE"/>
              </w:rPr>
            </w:pPr>
            <w:r w:rsidRPr="00A44153">
              <w:rPr>
                <w:rFonts w:ascii="Arial" w:hAnsi="Arial" w:cs="Arial"/>
                <w:sz w:val="20"/>
                <w:szCs w:val="20"/>
                <w:lang w:val="es-PE" w:eastAsia="es-PE"/>
              </w:rPr>
              <w:t>Comercial</w:t>
            </w: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00"/>
        </w:trPr>
        <w:tc>
          <w:tcPr>
            <w:tcW w:w="520" w:type="dxa"/>
            <w:tcBorders>
              <w:top w:val="nil"/>
              <w:left w:val="nil"/>
              <w:bottom w:val="nil"/>
              <w:right w:val="nil"/>
            </w:tcBorders>
            <w:shd w:val="clear" w:color="000000" w:fill="FFFFFF"/>
            <w:noWrap/>
            <w:vAlign w:val="center"/>
            <w:hideMark/>
          </w:tcPr>
          <w:p w:rsidR="00A44153" w:rsidRPr="00A44153" w:rsidRDefault="00A44153" w:rsidP="00A44153">
            <w:pPr>
              <w:suppressAutoHyphens w:val="0"/>
              <w:jc w:val="center"/>
              <w:rPr>
                <w:rFonts w:ascii="Arial" w:hAnsi="Arial" w:cs="Arial"/>
                <w:sz w:val="18"/>
                <w:szCs w:val="18"/>
                <w:lang w:val="es-PE" w:eastAsia="es-PE"/>
              </w:rPr>
            </w:pPr>
            <w:r w:rsidRPr="00A44153">
              <w:rPr>
                <w:rFonts w:ascii="Arial" w:hAnsi="Arial" w:cs="Arial"/>
                <w:sz w:val="18"/>
                <w:szCs w:val="18"/>
                <w:lang w:val="es-PE" w:eastAsia="es-PE"/>
              </w:rPr>
              <w:t> </w:t>
            </w:r>
          </w:p>
        </w:tc>
        <w:tc>
          <w:tcPr>
            <w:tcW w:w="1560" w:type="dxa"/>
            <w:tcBorders>
              <w:top w:val="nil"/>
              <w:left w:val="nil"/>
              <w:bottom w:val="nil"/>
              <w:right w:val="nil"/>
            </w:tcBorders>
            <w:shd w:val="clear" w:color="auto" w:fill="auto"/>
            <w:vAlign w:val="center"/>
            <w:hideMark/>
          </w:tcPr>
          <w:p w:rsidR="00A44153" w:rsidRPr="00A44153" w:rsidRDefault="00A44153" w:rsidP="00A44153">
            <w:pPr>
              <w:suppressAutoHyphens w:val="0"/>
              <w:jc w:val="center"/>
              <w:rPr>
                <w:rFonts w:ascii="Arial" w:hAnsi="Arial" w:cs="Arial"/>
                <w:sz w:val="18"/>
                <w:szCs w:val="18"/>
                <w:lang w:val="es-PE" w:eastAsia="es-PE"/>
              </w:rPr>
            </w:pPr>
          </w:p>
        </w:tc>
        <w:tc>
          <w:tcPr>
            <w:tcW w:w="1000" w:type="dxa"/>
            <w:tcBorders>
              <w:top w:val="nil"/>
              <w:left w:val="nil"/>
              <w:bottom w:val="nil"/>
              <w:right w:val="nil"/>
            </w:tcBorders>
            <w:shd w:val="clear" w:color="auto" w:fill="auto"/>
            <w:noWrap/>
            <w:vAlign w:val="center"/>
            <w:hideMark/>
          </w:tcPr>
          <w:p w:rsidR="00A44153" w:rsidRPr="00A44153" w:rsidRDefault="00A44153" w:rsidP="00A44153">
            <w:pPr>
              <w:suppressAutoHyphens w:val="0"/>
              <w:jc w:val="center"/>
              <w:rPr>
                <w:rFonts w:ascii="Arial" w:hAnsi="Arial" w:cs="Arial"/>
                <w:sz w:val="18"/>
                <w:szCs w:val="18"/>
                <w:lang w:val="es-PE" w:eastAsia="es-PE"/>
              </w:rPr>
            </w:pPr>
          </w:p>
        </w:tc>
        <w:tc>
          <w:tcPr>
            <w:tcW w:w="78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22"/>
                <w:szCs w:val="22"/>
                <w:lang w:val="es-PE" w:eastAsia="es-PE"/>
              </w:rPr>
            </w:pPr>
          </w:p>
        </w:tc>
        <w:tc>
          <w:tcPr>
            <w:tcW w:w="120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22"/>
                <w:szCs w:val="22"/>
                <w:lang w:val="es-PE" w:eastAsia="es-PE"/>
              </w:rPr>
            </w:pPr>
          </w:p>
        </w:tc>
        <w:tc>
          <w:tcPr>
            <w:tcW w:w="1404"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22"/>
                <w:szCs w:val="22"/>
                <w:lang w:val="es-PE" w:eastAsia="es-PE"/>
              </w:rPr>
            </w:pPr>
          </w:p>
        </w:tc>
        <w:tc>
          <w:tcPr>
            <w:tcW w:w="1200" w:type="dxa"/>
            <w:tcBorders>
              <w:top w:val="nil"/>
              <w:left w:val="nil"/>
              <w:bottom w:val="nil"/>
              <w:right w:val="nil"/>
            </w:tcBorders>
            <w:shd w:val="clear" w:color="auto" w:fill="auto"/>
            <w:noWrap/>
            <w:vAlign w:val="bottom"/>
            <w:hideMark/>
          </w:tcPr>
          <w:p w:rsidR="00A44153" w:rsidRPr="00A44153" w:rsidRDefault="00A44153" w:rsidP="00A44153">
            <w:pPr>
              <w:suppressAutoHyphens w:val="0"/>
              <w:jc w:val="center"/>
              <w:rPr>
                <w:rFonts w:ascii="Arial" w:hAnsi="Arial" w:cs="Arial"/>
                <w:sz w:val="22"/>
                <w:szCs w:val="22"/>
                <w:lang w:val="es-PE" w:eastAsia="es-PE"/>
              </w:rPr>
            </w:pPr>
          </w:p>
        </w:tc>
        <w:tc>
          <w:tcPr>
            <w:tcW w:w="1240" w:type="dxa"/>
            <w:tcBorders>
              <w:top w:val="nil"/>
              <w:left w:val="nil"/>
              <w:bottom w:val="nil"/>
              <w:right w:val="nil"/>
            </w:tcBorders>
            <w:shd w:val="clear" w:color="auto" w:fill="auto"/>
            <w:vAlign w:val="center"/>
            <w:hideMark/>
          </w:tcPr>
          <w:p w:rsidR="00A44153" w:rsidRPr="00A44153" w:rsidRDefault="00A44153" w:rsidP="00A44153">
            <w:pPr>
              <w:suppressAutoHyphens w:val="0"/>
              <w:jc w:val="both"/>
              <w:rPr>
                <w:rFonts w:ascii="Arial" w:hAnsi="Arial" w:cs="Arial"/>
                <w:sz w:val="18"/>
                <w:szCs w:val="18"/>
                <w:lang w:val="es-PE" w:eastAsia="es-PE"/>
              </w:rPr>
            </w:pP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15"/>
        </w:trPr>
        <w:tc>
          <w:tcPr>
            <w:tcW w:w="520" w:type="dxa"/>
            <w:tcBorders>
              <w:top w:val="nil"/>
              <w:left w:val="nil"/>
              <w:bottom w:val="nil"/>
              <w:right w:val="nil"/>
            </w:tcBorders>
            <w:shd w:val="clear" w:color="000000" w:fill="FFFFFF"/>
            <w:noWrap/>
            <w:vAlign w:val="center"/>
            <w:hideMark/>
          </w:tcPr>
          <w:p w:rsidR="00A44153" w:rsidRPr="00A44153" w:rsidRDefault="00A44153" w:rsidP="00A44153">
            <w:pPr>
              <w:suppressAutoHyphens w:val="0"/>
              <w:jc w:val="center"/>
              <w:rPr>
                <w:rFonts w:ascii="Arial" w:hAnsi="Arial" w:cs="Arial"/>
                <w:sz w:val="18"/>
                <w:szCs w:val="18"/>
                <w:lang w:val="es-PE" w:eastAsia="es-PE"/>
              </w:rPr>
            </w:pPr>
            <w:r w:rsidRPr="00A44153">
              <w:rPr>
                <w:rFonts w:ascii="Arial" w:hAnsi="Arial" w:cs="Arial"/>
                <w:sz w:val="18"/>
                <w:szCs w:val="18"/>
                <w:lang w:val="es-PE" w:eastAsia="es-PE"/>
              </w:rPr>
              <w:t> </w:t>
            </w:r>
          </w:p>
        </w:tc>
        <w:tc>
          <w:tcPr>
            <w:tcW w:w="156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18"/>
                <w:szCs w:val="18"/>
                <w:lang w:val="es-PE" w:eastAsia="es-PE"/>
              </w:rPr>
            </w:pPr>
          </w:p>
        </w:tc>
        <w:tc>
          <w:tcPr>
            <w:tcW w:w="100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18"/>
                <w:szCs w:val="18"/>
                <w:lang w:val="es-PE" w:eastAsia="es-PE"/>
              </w:rPr>
            </w:pPr>
          </w:p>
        </w:tc>
        <w:tc>
          <w:tcPr>
            <w:tcW w:w="78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18"/>
                <w:szCs w:val="18"/>
                <w:lang w:val="es-PE" w:eastAsia="es-PE"/>
              </w:rPr>
            </w:pPr>
          </w:p>
        </w:tc>
        <w:tc>
          <w:tcPr>
            <w:tcW w:w="120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18"/>
                <w:szCs w:val="18"/>
                <w:lang w:val="es-PE" w:eastAsia="es-PE"/>
              </w:rPr>
            </w:pPr>
          </w:p>
        </w:tc>
        <w:tc>
          <w:tcPr>
            <w:tcW w:w="1404"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18"/>
                <w:szCs w:val="18"/>
                <w:lang w:val="es-PE" w:eastAsia="es-PE"/>
              </w:rPr>
            </w:pPr>
          </w:p>
        </w:tc>
        <w:tc>
          <w:tcPr>
            <w:tcW w:w="1200"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18"/>
                <w:szCs w:val="18"/>
                <w:lang w:val="es-PE" w:eastAsia="es-PE"/>
              </w:rPr>
            </w:pPr>
          </w:p>
        </w:tc>
        <w:tc>
          <w:tcPr>
            <w:tcW w:w="1240" w:type="dxa"/>
            <w:tcBorders>
              <w:top w:val="nil"/>
              <w:left w:val="nil"/>
              <w:bottom w:val="nil"/>
              <w:right w:val="nil"/>
            </w:tcBorders>
            <w:shd w:val="clear" w:color="auto" w:fill="auto"/>
            <w:vAlign w:val="center"/>
            <w:hideMark/>
          </w:tcPr>
          <w:p w:rsidR="00A44153" w:rsidRPr="00A44153" w:rsidRDefault="00A44153" w:rsidP="00A44153">
            <w:pPr>
              <w:suppressAutoHyphens w:val="0"/>
              <w:jc w:val="both"/>
              <w:rPr>
                <w:rFonts w:ascii="Arial" w:hAnsi="Arial" w:cs="Arial"/>
                <w:sz w:val="18"/>
                <w:szCs w:val="18"/>
                <w:lang w:val="es-PE" w:eastAsia="es-PE"/>
              </w:rPr>
            </w:pP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r w:rsidR="00A44153" w:rsidRPr="00A44153" w:rsidTr="00A44153">
        <w:trPr>
          <w:trHeight w:val="315"/>
        </w:trPr>
        <w:tc>
          <w:tcPr>
            <w:tcW w:w="520" w:type="dxa"/>
            <w:tcBorders>
              <w:top w:val="nil"/>
              <w:left w:val="nil"/>
              <w:bottom w:val="nil"/>
              <w:right w:val="nil"/>
            </w:tcBorders>
            <w:shd w:val="clear" w:color="auto" w:fill="auto"/>
            <w:noWrap/>
            <w:vAlign w:val="center"/>
            <w:hideMark/>
          </w:tcPr>
          <w:p w:rsidR="00A44153" w:rsidRPr="00A44153" w:rsidRDefault="00A44153" w:rsidP="00A44153">
            <w:pPr>
              <w:suppressAutoHyphens w:val="0"/>
              <w:jc w:val="center"/>
              <w:rPr>
                <w:rFonts w:ascii="Arial" w:hAnsi="Arial" w:cs="Arial"/>
                <w:sz w:val="18"/>
                <w:szCs w:val="18"/>
                <w:lang w:val="es-PE" w:eastAsia="es-PE"/>
              </w:rPr>
            </w:pPr>
          </w:p>
        </w:tc>
        <w:tc>
          <w:tcPr>
            <w:tcW w:w="4540" w:type="dxa"/>
            <w:gridSpan w:val="4"/>
            <w:tcBorders>
              <w:top w:val="single" w:sz="8" w:space="0" w:color="auto"/>
              <w:left w:val="single" w:sz="8" w:space="0" w:color="auto"/>
              <w:bottom w:val="single" w:sz="8" w:space="0" w:color="auto"/>
              <w:right w:val="single" w:sz="8" w:space="0" w:color="000000"/>
            </w:tcBorders>
            <w:shd w:val="clear" w:color="000000" w:fill="D8D8D8"/>
            <w:noWrap/>
            <w:vAlign w:val="center"/>
            <w:hideMark/>
          </w:tcPr>
          <w:p w:rsidR="00A44153" w:rsidRPr="00A44153" w:rsidRDefault="00A44153" w:rsidP="00A44153">
            <w:pPr>
              <w:suppressAutoHyphens w:val="0"/>
              <w:jc w:val="center"/>
              <w:rPr>
                <w:rFonts w:ascii="Arial" w:hAnsi="Arial" w:cs="Arial"/>
                <w:b/>
                <w:bCs/>
                <w:color w:val="000000"/>
                <w:sz w:val="20"/>
                <w:szCs w:val="20"/>
                <w:lang w:val="es-PE" w:eastAsia="es-PE"/>
              </w:rPr>
            </w:pPr>
            <w:r w:rsidRPr="00A44153">
              <w:rPr>
                <w:rFonts w:ascii="Arial" w:hAnsi="Arial" w:cs="Arial"/>
                <w:b/>
                <w:bCs/>
                <w:color w:val="000000"/>
                <w:sz w:val="20"/>
                <w:szCs w:val="20"/>
                <w:lang w:val="es-PE" w:eastAsia="es-PE"/>
              </w:rPr>
              <w:t xml:space="preserve">TOTAL ESPACIOS </w:t>
            </w:r>
          </w:p>
        </w:tc>
        <w:tc>
          <w:tcPr>
            <w:tcW w:w="1404"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Arial" w:hAnsi="Arial" w:cs="Arial"/>
                <w:sz w:val="22"/>
                <w:szCs w:val="22"/>
                <w:lang w:val="es-PE" w:eastAsia="es-PE"/>
              </w:rPr>
            </w:pPr>
          </w:p>
        </w:tc>
        <w:tc>
          <w:tcPr>
            <w:tcW w:w="12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44153" w:rsidRPr="00A44153" w:rsidRDefault="00A44153" w:rsidP="00A44153">
            <w:pPr>
              <w:suppressAutoHyphens w:val="0"/>
              <w:jc w:val="center"/>
              <w:rPr>
                <w:rFonts w:ascii="Arial" w:hAnsi="Arial" w:cs="Arial"/>
                <w:b/>
                <w:bCs/>
                <w:sz w:val="22"/>
                <w:szCs w:val="22"/>
                <w:lang w:val="es-PE" w:eastAsia="es-PE"/>
              </w:rPr>
            </w:pPr>
            <w:r w:rsidRPr="00A44153">
              <w:rPr>
                <w:rFonts w:ascii="Arial" w:hAnsi="Arial" w:cs="Arial"/>
                <w:b/>
                <w:bCs/>
                <w:sz w:val="22"/>
                <w:szCs w:val="22"/>
                <w:lang w:val="es-PE" w:eastAsia="es-PE"/>
              </w:rPr>
              <w:t>1,634</w:t>
            </w:r>
          </w:p>
        </w:tc>
        <w:tc>
          <w:tcPr>
            <w:tcW w:w="1240" w:type="dxa"/>
            <w:tcBorders>
              <w:top w:val="nil"/>
              <w:left w:val="nil"/>
              <w:bottom w:val="nil"/>
              <w:right w:val="nil"/>
            </w:tcBorders>
            <w:shd w:val="clear" w:color="auto" w:fill="auto"/>
            <w:vAlign w:val="center"/>
            <w:hideMark/>
          </w:tcPr>
          <w:p w:rsidR="00A44153" w:rsidRPr="00A44153" w:rsidRDefault="00A44153" w:rsidP="00A44153">
            <w:pPr>
              <w:suppressAutoHyphens w:val="0"/>
              <w:jc w:val="center"/>
              <w:rPr>
                <w:rFonts w:ascii="Arial" w:hAnsi="Arial" w:cs="Arial"/>
                <w:sz w:val="18"/>
                <w:szCs w:val="18"/>
                <w:lang w:val="es-PE" w:eastAsia="es-PE"/>
              </w:rPr>
            </w:pPr>
          </w:p>
        </w:tc>
        <w:tc>
          <w:tcPr>
            <w:tcW w:w="96" w:type="dxa"/>
            <w:tcBorders>
              <w:top w:val="nil"/>
              <w:left w:val="nil"/>
              <w:bottom w:val="nil"/>
              <w:right w:val="nil"/>
            </w:tcBorders>
            <w:shd w:val="clear" w:color="auto" w:fill="auto"/>
            <w:noWrap/>
            <w:vAlign w:val="bottom"/>
            <w:hideMark/>
          </w:tcPr>
          <w:p w:rsidR="00A44153" w:rsidRPr="00A44153" w:rsidRDefault="00A44153" w:rsidP="00A44153">
            <w:pPr>
              <w:suppressAutoHyphens w:val="0"/>
              <w:rPr>
                <w:rFonts w:ascii="Calibri" w:hAnsi="Calibri" w:cs="Calibri"/>
                <w:color w:val="000000"/>
                <w:sz w:val="22"/>
                <w:szCs w:val="22"/>
                <w:lang w:val="es-PE" w:eastAsia="es-PE"/>
              </w:rPr>
            </w:pPr>
          </w:p>
        </w:tc>
      </w:tr>
    </w:tbl>
    <w:p w:rsidR="000478D1" w:rsidRPr="004E6C01" w:rsidRDefault="000478D1" w:rsidP="000478D1">
      <w:pPr>
        <w:spacing w:line="200" w:lineRule="atLeast"/>
        <w:jc w:val="center"/>
        <w:rPr>
          <w:rFonts w:ascii="Arial" w:hAnsi="Arial" w:cs="Arial"/>
          <w:sz w:val="20"/>
          <w:szCs w:val="20"/>
        </w:rPr>
      </w:pPr>
    </w:p>
    <w:p w:rsidR="000478D1" w:rsidRDefault="000478D1" w:rsidP="004E6C01">
      <w:pPr>
        <w:rPr>
          <w:rFonts w:ascii="Arial" w:hAnsi="Arial" w:cs="Arial"/>
          <w:sz w:val="20"/>
          <w:szCs w:val="20"/>
        </w:rPr>
      </w:pPr>
    </w:p>
    <w:p w:rsidR="00A44153" w:rsidRDefault="00A44153" w:rsidP="00A44153">
      <w:pPr>
        <w:spacing w:line="200" w:lineRule="atLeast"/>
        <w:jc w:val="center"/>
        <w:rPr>
          <w:rFonts w:ascii="Arial" w:hAnsi="Arial" w:cs="Arial"/>
          <w:b/>
          <w:sz w:val="20"/>
          <w:szCs w:val="20"/>
        </w:rPr>
      </w:pPr>
      <w:r w:rsidRPr="004E6C01">
        <w:rPr>
          <w:rFonts w:ascii="Arial" w:hAnsi="Arial" w:cs="Arial"/>
          <w:b/>
          <w:sz w:val="20"/>
          <w:szCs w:val="20"/>
        </w:rPr>
        <w:t>ORDENANZA</w:t>
      </w:r>
      <w:r w:rsidRPr="004E6C01">
        <w:rPr>
          <w:rFonts w:ascii="Arial" w:eastAsia="Arial" w:hAnsi="Arial" w:cs="Arial"/>
          <w:b/>
          <w:sz w:val="20"/>
          <w:szCs w:val="20"/>
        </w:rPr>
        <w:t xml:space="preserve"> </w:t>
      </w:r>
      <w:r w:rsidRPr="004E6C01">
        <w:rPr>
          <w:rFonts w:ascii="Arial" w:hAnsi="Arial" w:cs="Arial"/>
          <w:b/>
          <w:sz w:val="20"/>
          <w:szCs w:val="20"/>
        </w:rPr>
        <w:t>Nº 541-MSB</w:t>
      </w:r>
    </w:p>
    <w:p w:rsidR="00A44153" w:rsidRDefault="00A44153" w:rsidP="00A44153">
      <w:pPr>
        <w:spacing w:line="200" w:lineRule="atLeast"/>
        <w:jc w:val="center"/>
        <w:rPr>
          <w:rFonts w:ascii="Arial" w:hAnsi="Arial" w:cs="Arial"/>
          <w:b/>
          <w:sz w:val="20"/>
          <w:szCs w:val="20"/>
        </w:rPr>
      </w:pPr>
      <w:r>
        <w:rPr>
          <w:rFonts w:ascii="Arial" w:hAnsi="Arial" w:cs="Arial"/>
          <w:b/>
          <w:sz w:val="20"/>
          <w:szCs w:val="20"/>
        </w:rPr>
        <w:t>ANEXO Nº 02</w:t>
      </w:r>
    </w:p>
    <w:p w:rsidR="00A44153" w:rsidRDefault="00A44153" w:rsidP="004E6C01">
      <w:pPr>
        <w:rPr>
          <w:rFonts w:ascii="Arial" w:hAnsi="Arial" w:cs="Arial"/>
          <w:sz w:val="20"/>
          <w:szCs w:val="20"/>
          <w:lang w:val="es-PE"/>
        </w:rPr>
      </w:pPr>
      <w:r w:rsidRPr="00A44153">
        <w:rPr>
          <w:noProof/>
          <w:szCs w:val="20"/>
          <w:lang w:val="es-PE" w:eastAsia="es-PE"/>
        </w:rPr>
        <w:drawing>
          <wp:inline distT="0" distB="0" distL="0" distR="0">
            <wp:extent cx="5402578" cy="7339053"/>
            <wp:effectExtent l="19050" t="0" r="7622"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00040" cy="7335605"/>
                    </a:xfrm>
                    <a:prstGeom prst="rect">
                      <a:avLst/>
                    </a:prstGeom>
                    <a:noFill/>
                    <a:ln w="9525">
                      <a:noFill/>
                      <a:miter lim="800000"/>
                      <a:headEnd/>
                      <a:tailEnd/>
                    </a:ln>
                  </pic:spPr>
                </pic:pic>
              </a:graphicData>
            </a:graphic>
          </wp:inline>
        </w:drawing>
      </w:r>
    </w:p>
    <w:p w:rsidR="00A44153" w:rsidRDefault="00A44153" w:rsidP="004E6C01">
      <w:pPr>
        <w:rPr>
          <w:rFonts w:ascii="Arial" w:hAnsi="Arial" w:cs="Arial"/>
          <w:sz w:val="20"/>
          <w:szCs w:val="20"/>
          <w:lang w:val="es-PE"/>
        </w:rPr>
      </w:pPr>
    </w:p>
    <w:p w:rsidR="00A44153" w:rsidRDefault="00A44153" w:rsidP="004E6C01">
      <w:pPr>
        <w:rPr>
          <w:rFonts w:ascii="Arial" w:hAnsi="Arial" w:cs="Arial"/>
          <w:sz w:val="20"/>
          <w:szCs w:val="20"/>
          <w:lang w:val="es-PE"/>
        </w:rPr>
      </w:pPr>
    </w:p>
    <w:p w:rsidR="00A44153" w:rsidRDefault="00A44153" w:rsidP="004E6C01">
      <w:pPr>
        <w:rPr>
          <w:rFonts w:ascii="Arial" w:hAnsi="Arial" w:cs="Arial"/>
          <w:sz w:val="20"/>
          <w:szCs w:val="20"/>
          <w:lang w:val="es-PE"/>
        </w:rPr>
      </w:pPr>
    </w:p>
    <w:p w:rsidR="00A44153" w:rsidRDefault="00A44153" w:rsidP="00A44153">
      <w:pPr>
        <w:spacing w:line="200" w:lineRule="atLeast"/>
        <w:jc w:val="center"/>
        <w:rPr>
          <w:rFonts w:ascii="Arial" w:hAnsi="Arial" w:cs="Arial"/>
          <w:b/>
          <w:sz w:val="20"/>
          <w:szCs w:val="20"/>
        </w:rPr>
      </w:pPr>
    </w:p>
    <w:p w:rsidR="00A44153" w:rsidRDefault="00A44153" w:rsidP="00A44153">
      <w:pPr>
        <w:spacing w:line="200" w:lineRule="atLeast"/>
        <w:jc w:val="center"/>
        <w:rPr>
          <w:rFonts w:ascii="Arial" w:hAnsi="Arial" w:cs="Arial"/>
          <w:b/>
          <w:sz w:val="20"/>
          <w:szCs w:val="20"/>
        </w:rPr>
      </w:pPr>
      <w:r w:rsidRPr="004E6C01">
        <w:rPr>
          <w:rFonts w:ascii="Arial" w:hAnsi="Arial" w:cs="Arial"/>
          <w:b/>
          <w:sz w:val="20"/>
          <w:szCs w:val="20"/>
        </w:rPr>
        <w:t>ORDENANZA</w:t>
      </w:r>
      <w:r w:rsidRPr="004E6C01">
        <w:rPr>
          <w:rFonts w:ascii="Arial" w:eastAsia="Arial" w:hAnsi="Arial" w:cs="Arial"/>
          <w:b/>
          <w:sz w:val="20"/>
          <w:szCs w:val="20"/>
        </w:rPr>
        <w:t xml:space="preserve"> </w:t>
      </w:r>
      <w:r w:rsidRPr="004E6C01">
        <w:rPr>
          <w:rFonts w:ascii="Arial" w:hAnsi="Arial" w:cs="Arial"/>
          <w:b/>
          <w:sz w:val="20"/>
          <w:szCs w:val="20"/>
        </w:rPr>
        <w:t>Nº 541-MSB</w:t>
      </w:r>
    </w:p>
    <w:p w:rsidR="00A44153" w:rsidRDefault="00A44153" w:rsidP="00A44153">
      <w:pPr>
        <w:jc w:val="center"/>
        <w:rPr>
          <w:rFonts w:ascii="Arial" w:hAnsi="Arial" w:cs="Arial"/>
          <w:b/>
          <w:sz w:val="20"/>
          <w:szCs w:val="20"/>
        </w:rPr>
      </w:pPr>
      <w:r>
        <w:rPr>
          <w:rFonts w:ascii="Arial" w:hAnsi="Arial" w:cs="Arial"/>
          <w:b/>
          <w:sz w:val="20"/>
          <w:szCs w:val="20"/>
        </w:rPr>
        <w:t>ANEXO Nº 03</w:t>
      </w:r>
    </w:p>
    <w:p w:rsidR="00A44153" w:rsidRPr="00A44153" w:rsidRDefault="00A44153" w:rsidP="00A44153">
      <w:pPr>
        <w:jc w:val="center"/>
        <w:rPr>
          <w:rFonts w:ascii="Arial" w:hAnsi="Arial" w:cs="Arial"/>
          <w:sz w:val="20"/>
          <w:szCs w:val="20"/>
          <w:lang w:val="es-PE"/>
        </w:rPr>
      </w:pPr>
      <w:r w:rsidRPr="00A44153">
        <w:rPr>
          <w:noProof/>
          <w:szCs w:val="20"/>
          <w:lang w:val="es-PE" w:eastAsia="es-PE"/>
        </w:rPr>
        <w:drawing>
          <wp:inline distT="0" distB="0" distL="0" distR="0">
            <wp:extent cx="5400040" cy="7768022"/>
            <wp:effectExtent l="19050" t="0" r="0" b="0"/>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00040" cy="7768022"/>
                    </a:xfrm>
                    <a:prstGeom prst="rect">
                      <a:avLst/>
                    </a:prstGeom>
                    <a:noFill/>
                    <a:ln w="9525">
                      <a:noFill/>
                      <a:miter lim="800000"/>
                      <a:headEnd/>
                      <a:tailEnd/>
                    </a:ln>
                  </pic:spPr>
                </pic:pic>
              </a:graphicData>
            </a:graphic>
          </wp:inline>
        </w:drawing>
      </w:r>
    </w:p>
    <w:sectPr w:rsidR="00A44153" w:rsidRPr="00A44153" w:rsidSect="00F438C9">
      <w:headerReference w:type="default" r:id="rId10"/>
      <w:footerReference w:type="default" r:id="rId11"/>
      <w:pgSz w:w="11906" w:h="16838"/>
      <w:pgMar w:top="2535" w:right="1701" w:bottom="1187" w:left="1701" w:header="615"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102" w:rsidRDefault="00637102">
      <w:r>
        <w:separator/>
      </w:r>
    </w:p>
  </w:endnote>
  <w:endnote w:type="continuationSeparator" w:id="1">
    <w:p w:rsidR="00637102" w:rsidRDefault="006371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4" w:rsidRPr="005844F2" w:rsidRDefault="0020011E">
    <w:pPr>
      <w:pStyle w:val="Piedepgina"/>
      <w:jc w:val="right"/>
      <w:rPr>
        <w:rFonts w:ascii="Arial" w:hAnsi="Arial" w:cs="Arial"/>
        <w:sz w:val="16"/>
        <w:szCs w:val="16"/>
      </w:rPr>
    </w:pPr>
    <w:r w:rsidRPr="005844F2">
      <w:rPr>
        <w:rFonts w:ascii="Arial" w:hAnsi="Arial" w:cs="Arial"/>
        <w:sz w:val="16"/>
        <w:szCs w:val="16"/>
      </w:rPr>
      <w:fldChar w:fldCharType="begin"/>
    </w:r>
    <w:r w:rsidR="00F73074" w:rsidRPr="005844F2">
      <w:rPr>
        <w:rFonts w:ascii="Arial" w:hAnsi="Arial" w:cs="Arial"/>
        <w:sz w:val="16"/>
        <w:szCs w:val="16"/>
      </w:rPr>
      <w:instrText xml:space="preserve"> PAGE </w:instrText>
    </w:r>
    <w:r w:rsidRPr="005844F2">
      <w:rPr>
        <w:rFonts w:ascii="Arial" w:hAnsi="Arial" w:cs="Arial"/>
        <w:sz w:val="16"/>
        <w:szCs w:val="16"/>
      </w:rPr>
      <w:fldChar w:fldCharType="separate"/>
    </w:r>
    <w:r w:rsidR="00807305">
      <w:rPr>
        <w:rFonts w:ascii="Arial" w:hAnsi="Arial" w:cs="Arial"/>
        <w:noProof/>
        <w:sz w:val="16"/>
        <w:szCs w:val="16"/>
      </w:rPr>
      <w:t>1</w:t>
    </w:r>
    <w:r w:rsidRPr="005844F2">
      <w:rPr>
        <w:rFonts w:ascii="Arial" w:hAnsi="Arial" w:cs="Arial"/>
        <w:sz w:val="16"/>
        <w:szCs w:val="16"/>
      </w:rPr>
      <w:fldChar w:fldCharType="end"/>
    </w:r>
    <w:r w:rsidR="00F73074" w:rsidRPr="005844F2">
      <w:rPr>
        <w:rFonts w:ascii="Arial" w:eastAsia="Arial" w:hAnsi="Arial" w:cs="Arial"/>
        <w:sz w:val="16"/>
        <w:szCs w:val="16"/>
      </w:rPr>
      <w:t xml:space="preserve"> </w:t>
    </w:r>
    <w:r w:rsidR="00A44153">
      <w:rPr>
        <w:rFonts w:ascii="Arial" w:hAnsi="Arial" w:cs="Arial"/>
        <w:sz w:val="16"/>
        <w:szCs w:val="16"/>
      </w:rPr>
      <w:t>de 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102" w:rsidRDefault="00637102">
      <w:r>
        <w:separator/>
      </w:r>
    </w:p>
  </w:footnote>
  <w:footnote w:type="continuationSeparator" w:id="1">
    <w:p w:rsidR="00637102" w:rsidRDefault="006371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074" w:rsidRDefault="00F73074">
    <w:pPr>
      <w:pStyle w:val="Encabezado1"/>
    </w:pPr>
    <w:r>
      <w:rPr>
        <w:noProof/>
        <w:lang w:val="es-PE" w:eastAsia="es-PE"/>
      </w:rPr>
      <w:drawing>
        <wp:anchor distT="0" distB="0" distL="114300" distR="114300" simplePos="0" relativeHeight="251657728" behindDoc="1" locked="0" layoutInCell="1" allowOverlap="1">
          <wp:simplePos x="0" y="0"/>
          <wp:positionH relativeFrom="column">
            <wp:posOffset>196215</wp:posOffset>
          </wp:positionH>
          <wp:positionV relativeFrom="paragraph">
            <wp:posOffset>22860</wp:posOffset>
          </wp:positionV>
          <wp:extent cx="1666875" cy="1152525"/>
          <wp:effectExtent l="0" t="0" r="0" b="0"/>
          <wp:wrapNone/>
          <wp:docPr id="2" name="Imagen 1" descr="logo muni alt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uni alta transparente"/>
                  <pic:cNvPicPr>
                    <a:picLocks noChangeAspect="1" noChangeArrowheads="1"/>
                  </pic:cNvPicPr>
                </pic:nvPicPr>
                <pic:blipFill>
                  <a:blip r:embed="rId1"/>
                  <a:srcRect/>
                  <a:stretch>
                    <a:fillRect/>
                  </a:stretch>
                </pic:blipFill>
                <pic:spPr bwMode="auto">
                  <a:xfrm>
                    <a:off x="0" y="0"/>
                    <a:ext cx="1666875" cy="11525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3CAA9524"/>
    <w:name w:val="WW8Num2"/>
    <w:lvl w:ilvl="0">
      <w:start w:val="1"/>
      <w:numFmt w:val="lowerLetter"/>
      <w:lvlText w:val="%1."/>
      <w:lvlJc w:val="left"/>
      <w:pPr>
        <w:tabs>
          <w:tab w:val="num" w:pos="720"/>
        </w:tabs>
        <w:ind w:left="720" w:hanging="360"/>
      </w:pPr>
      <w:rPr>
        <w:rFonts w:ascii="Arial" w:eastAsia="Times New Roman" w:hAnsi="Arial" w:cs="Arial" w:hint="default"/>
        <w:b w:val="0"/>
      </w:rPr>
    </w:lvl>
  </w:abstractNum>
  <w:abstractNum w:abstractNumId="2">
    <w:nsid w:val="00000003"/>
    <w:multiLevelType w:val="singleLevel"/>
    <w:tmpl w:val="9C5C1D3E"/>
    <w:name w:val="WW8Num3"/>
    <w:lvl w:ilvl="0">
      <w:start w:val="1"/>
      <w:numFmt w:val="decimal"/>
      <w:lvlText w:val="%1."/>
      <w:lvlJc w:val="left"/>
      <w:pPr>
        <w:tabs>
          <w:tab w:val="num" w:pos="720"/>
        </w:tabs>
        <w:ind w:left="720" w:hanging="360"/>
      </w:pPr>
      <w:rPr>
        <w:b w:val="0"/>
      </w:rPr>
    </w:lvl>
  </w:abstractNum>
  <w:abstractNum w:abstractNumId="3">
    <w:nsid w:val="00000004"/>
    <w:multiLevelType w:val="singleLevel"/>
    <w:tmpl w:val="00000004"/>
    <w:name w:val="WW8Num4"/>
    <w:lvl w:ilvl="0">
      <w:start w:val="1"/>
      <w:numFmt w:val="lowerLetter"/>
      <w:lvlText w:val="%1)"/>
      <w:lvlJc w:val="left"/>
      <w:pPr>
        <w:tabs>
          <w:tab w:val="num" w:pos="720"/>
        </w:tabs>
        <w:ind w:left="720" w:hanging="360"/>
      </w:pPr>
    </w:lvl>
  </w:abstractNum>
  <w:abstractNum w:abstractNumId="4">
    <w:nsid w:val="00000005"/>
    <w:multiLevelType w:val="singleLevel"/>
    <w:tmpl w:val="00000005"/>
    <w:name w:val="WW8Num5"/>
    <w:lvl w:ilvl="0">
      <w:start w:val="1"/>
      <w:numFmt w:val="lowerLetter"/>
      <w:lvlText w:val="%1."/>
      <w:lvlJc w:val="left"/>
      <w:pPr>
        <w:tabs>
          <w:tab w:val="num" w:pos="720"/>
        </w:tabs>
        <w:ind w:left="720" w:hanging="360"/>
      </w:pPr>
      <w:rPr>
        <w:b/>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4"/>
  </w:hdrShapeDefaults>
  <w:footnotePr>
    <w:footnote w:id="0"/>
    <w:footnote w:id="1"/>
  </w:footnotePr>
  <w:endnotePr>
    <w:endnote w:id="0"/>
    <w:endnote w:id="1"/>
  </w:endnotePr>
  <w:compat/>
  <w:rsids>
    <w:rsidRoot w:val="009F57DE"/>
    <w:rsid w:val="000029F6"/>
    <w:rsid w:val="000478D1"/>
    <w:rsid w:val="00082D18"/>
    <w:rsid w:val="000C0F52"/>
    <w:rsid w:val="000D399B"/>
    <w:rsid w:val="000E797F"/>
    <w:rsid w:val="001D405D"/>
    <w:rsid w:val="001E34E4"/>
    <w:rsid w:val="001E5BF0"/>
    <w:rsid w:val="0020011E"/>
    <w:rsid w:val="002A6C4D"/>
    <w:rsid w:val="002D519F"/>
    <w:rsid w:val="00311632"/>
    <w:rsid w:val="003A482E"/>
    <w:rsid w:val="00474E96"/>
    <w:rsid w:val="00487CFF"/>
    <w:rsid w:val="004A3B7C"/>
    <w:rsid w:val="004E6C01"/>
    <w:rsid w:val="005844F2"/>
    <w:rsid w:val="00632755"/>
    <w:rsid w:val="00637102"/>
    <w:rsid w:val="00750B9A"/>
    <w:rsid w:val="00756B09"/>
    <w:rsid w:val="00807305"/>
    <w:rsid w:val="00821BE3"/>
    <w:rsid w:val="008559D8"/>
    <w:rsid w:val="009F57DE"/>
    <w:rsid w:val="00A44153"/>
    <w:rsid w:val="00A847D5"/>
    <w:rsid w:val="00B12C80"/>
    <w:rsid w:val="00B30077"/>
    <w:rsid w:val="00B51A41"/>
    <w:rsid w:val="00B5646B"/>
    <w:rsid w:val="00B709E7"/>
    <w:rsid w:val="00B92CF5"/>
    <w:rsid w:val="00B95C03"/>
    <w:rsid w:val="00BB4BC4"/>
    <w:rsid w:val="00BE170E"/>
    <w:rsid w:val="00C135F2"/>
    <w:rsid w:val="00D20DFF"/>
    <w:rsid w:val="00D45CDB"/>
    <w:rsid w:val="00D51470"/>
    <w:rsid w:val="00DA1F8C"/>
    <w:rsid w:val="00DB5562"/>
    <w:rsid w:val="00E128BE"/>
    <w:rsid w:val="00E21F84"/>
    <w:rsid w:val="00F438C9"/>
    <w:rsid w:val="00F73074"/>
    <w:rsid w:val="00FA3218"/>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8C9"/>
    <w:pPr>
      <w:suppressAutoHyphens/>
    </w:pPr>
    <w:rPr>
      <w:sz w:val="24"/>
      <w:szCs w:val="24"/>
      <w:lang w:val="es-ES" w:eastAsia="zh-CN"/>
    </w:rPr>
  </w:style>
  <w:style w:type="paragraph" w:styleId="Ttulo1">
    <w:name w:val="heading 1"/>
    <w:basedOn w:val="Normal"/>
    <w:next w:val="Normal"/>
    <w:qFormat/>
    <w:rsid w:val="00F438C9"/>
    <w:pPr>
      <w:keepNext/>
      <w:tabs>
        <w:tab w:val="num" w:pos="0"/>
      </w:tabs>
      <w:ind w:left="432" w:hanging="432"/>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sid w:val="00F438C9"/>
    <w:rPr>
      <w:rFonts w:ascii="Times New Roman" w:eastAsia="Times New Roman" w:hAnsi="Times New Roman" w:cs="Times New Roman"/>
    </w:rPr>
  </w:style>
  <w:style w:type="character" w:customStyle="1" w:styleId="WW8Num5z0">
    <w:name w:val="WW8Num5z0"/>
    <w:rsid w:val="00F438C9"/>
    <w:rPr>
      <w:b/>
    </w:rPr>
  </w:style>
  <w:style w:type="character" w:customStyle="1" w:styleId="WW8Num1z0">
    <w:name w:val="WW8Num1z0"/>
    <w:rsid w:val="00F438C9"/>
    <w:rPr>
      <w:rFonts w:ascii="Times New Roman" w:eastAsia="Times New Roman" w:hAnsi="Times New Roman" w:cs="Times New Roman"/>
    </w:rPr>
  </w:style>
  <w:style w:type="character" w:customStyle="1" w:styleId="WW8Num4z0">
    <w:name w:val="WW8Num4z0"/>
    <w:rsid w:val="00F438C9"/>
    <w:rPr>
      <w:b/>
    </w:rPr>
  </w:style>
  <w:style w:type="character" w:customStyle="1" w:styleId="Absatz-Standardschriftart">
    <w:name w:val="Absatz-Standardschriftart"/>
    <w:rsid w:val="00F438C9"/>
  </w:style>
  <w:style w:type="character" w:customStyle="1" w:styleId="WW8Num3z0">
    <w:name w:val="WW8Num3z0"/>
    <w:rsid w:val="00F438C9"/>
    <w:rPr>
      <w:rFonts w:ascii="Symbol" w:hAnsi="Symbol" w:cs="Symbol"/>
    </w:rPr>
  </w:style>
  <w:style w:type="character" w:customStyle="1" w:styleId="WW8Num3z1">
    <w:name w:val="WW8Num3z1"/>
    <w:rsid w:val="00F438C9"/>
    <w:rPr>
      <w:rFonts w:ascii="Courier New" w:hAnsi="Courier New" w:cs="Courier New"/>
    </w:rPr>
  </w:style>
  <w:style w:type="character" w:customStyle="1" w:styleId="WW8Num3z2">
    <w:name w:val="WW8Num3z2"/>
    <w:rsid w:val="00F438C9"/>
    <w:rPr>
      <w:rFonts w:ascii="Wingdings" w:hAnsi="Wingdings" w:cs="Wingdings"/>
    </w:rPr>
  </w:style>
  <w:style w:type="character" w:customStyle="1" w:styleId="WW8Num9z0">
    <w:name w:val="WW8Num9z0"/>
    <w:rsid w:val="00F438C9"/>
    <w:rPr>
      <w:b/>
    </w:rPr>
  </w:style>
  <w:style w:type="character" w:customStyle="1" w:styleId="Fuentedeprrafopredeter1">
    <w:name w:val="Fuente de párrafo predeter.1"/>
    <w:rsid w:val="00F438C9"/>
  </w:style>
  <w:style w:type="character" w:customStyle="1" w:styleId="Caracteresdenotaalpie">
    <w:name w:val="Caracteres de nota al pie"/>
    <w:basedOn w:val="Fuentedeprrafopredeter1"/>
    <w:rsid w:val="00F438C9"/>
    <w:rPr>
      <w:vertAlign w:val="superscript"/>
    </w:rPr>
  </w:style>
  <w:style w:type="character" w:styleId="Textoennegrita">
    <w:name w:val="Strong"/>
    <w:qFormat/>
    <w:rsid w:val="00F438C9"/>
    <w:rPr>
      <w:b/>
      <w:bCs/>
    </w:rPr>
  </w:style>
  <w:style w:type="character" w:styleId="Hipervnculo">
    <w:name w:val="Hyperlink"/>
    <w:rsid w:val="00F438C9"/>
    <w:rPr>
      <w:color w:val="000080"/>
      <w:u w:val="single"/>
    </w:rPr>
  </w:style>
  <w:style w:type="paragraph" w:customStyle="1" w:styleId="Encabezado1">
    <w:name w:val="Encabezado1"/>
    <w:basedOn w:val="Normal"/>
    <w:next w:val="Textoindependiente"/>
    <w:rsid w:val="00F438C9"/>
    <w:pPr>
      <w:keepNext/>
      <w:spacing w:before="240" w:after="120"/>
    </w:pPr>
    <w:rPr>
      <w:rFonts w:ascii="Arial" w:eastAsia="Arial Unicode MS" w:hAnsi="Arial" w:cs="Mangal"/>
      <w:sz w:val="28"/>
      <w:szCs w:val="28"/>
    </w:rPr>
  </w:style>
  <w:style w:type="paragraph" w:styleId="Textoindependiente">
    <w:name w:val="Body Text"/>
    <w:basedOn w:val="Normal"/>
    <w:rsid w:val="00F438C9"/>
    <w:pPr>
      <w:spacing w:after="120"/>
    </w:pPr>
  </w:style>
  <w:style w:type="paragraph" w:styleId="Lista">
    <w:name w:val="List"/>
    <w:basedOn w:val="Textoindependiente"/>
    <w:rsid w:val="00F438C9"/>
    <w:rPr>
      <w:rFonts w:cs="Mangal"/>
    </w:rPr>
  </w:style>
  <w:style w:type="paragraph" w:styleId="Epgrafe">
    <w:name w:val="caption"/>
    <w:basedOn w:val="Normal"/>
    <w:qFormat/>
    <w:rsid w:val="00F438C9"/>
    <w:pPr>
      <w:suppressLineNumbers/>
      <w:spacing w:before="120" w:after="120"/>
    </w:pPr>
    <w:rPr>
      <w:rFonts w:cs="Mangal"/>
      <w:i/>
      <w:iCs/>
    </w:rPr>
  </w:style>
  <w:style w:type="paragraph" w:customStyle="1" w:styleId="ndice">
    <w:name w:val="Índice"/>
    <w:basedOn w:val="Normal"/>
    <w:rsid w:val="00F438C9"/>
    <w:pPr>
      <w:suppressLineNumbers/>
    </w:pPr>
    <w:rPr>
      <w:rFonts w:cs="Mangal"/>
    </w:rPr>
  </w:style>
  <w:style w:type="paragraph" w:styleId="NormalWeb">
    <w:name w:val="Normal (Web)"/>
    <w:basedOn w:val="Normal"/>
    <w:rsid w:val="00F438C9"/>
    <w:pPr>
      <w:spacing w:before="280" w:after="119"/>
    </w:pPr>
  </w:style>
  <w:style w:type="paragraph" w:customStyle="1" w:styleId="Normal1">
    <w:name w:val="Normal1"/>
    <w:rsid w:val="00F438C9"/>
    <w:pPr>
      <w:suppressAutoHyphens/>
      <w:autoSpaceDE w:val="0"/>
    </w:pPr>
    <w:rPr>
      <w:rFonts w:ascii="Tahoma" w:hAnsi="Tahoma" w:cs="Tahoma"/>
      <w:color w:val="000000"/>
      <w:sz w:val="24"/>
      <w:szCs w:val="24"/>
      <w:lang w:val="es-ES" w:eastAsia="zh-CN"/>
    </w:rPr>
  </w:style>
  <w:style w:type="paragraph" w:styleId="Textonotapie">
    <w:name w:val="footnote text"/>
    <w:basedOn w:val="Normal"/>
    <w:rsid w:val="00F438C9"/>
    <w:rPr>
      <w:sz w:val="20"/>
      <w:szCs w:val="20"/>
    </w:rPr>
  </w:style>
  <w:style w:type="paragraph" w:styleId="Encabezado">
    <w:name w:val="header"/>
    <w:basedOn w:val="Normal"/>
    <w:rsid w:val="00F438C9"/>
    <w:pPr>
      <w:tabs>
        <w:tab w:val="center" w:pos="4252"/>
        <w:tab w:val="right" w:pos="8504"/>
      </w:tabs>
    </w:pPr>
  </w:style>
  <w:style w:type="paragraph" w:styleId="Piedepgina">
    <w:name w:val="footer"/>
    <w:basedOn w:val="Normal"/>
    <w:rsid w:val="00F438C9"/>
    <w:pPr>
      <w:tabs>
        <w:tab w:val="center" w:pos="4252"/>
        <w:tab w:val="right" w:pos="8504"/>
      </w:tabs>
    </w:pPr>
  </w:style>
  <w:style w:type="paragraph" w:styleId="Textodeglobo">
    <w:name w:val="Balloon Text"/>
    <w:basedOn w:val="Normal"/>
    <w:link w:val="TextodegloboCar"/>
    <w:uiPriority w:val="99"/>
    <w:semiHidden/>
    <w:unhideWhenUsed/>
    <w:rsid w:val="00A44153"/>
    <w:rPr>
      <w:rFonts w:ascii="Tahoma" w:hAnsi="Tahoma" w:cs="Tahoma"/>
      <w:sz w:val="16"/>
      <w:szCs w:val="16"/>
    </w:rPr>
  </w:style>
  <w:style w:type="character" w:customStyle="1" w:styleId="TextodegloboCar">
    <w:name w:val="Texto de globo Car"/>
    <w:basedOn w:val="Fuentedeprrafopredeter"/>
    <w:link w:val="Textodeglobo"/>
    <w:uiPriority w:val="99"/>
    <w:semiHidden/>
    <w:rsid w:val="00A44153"/>
    <w:rPr>
      <w:rFonts w:ascii="Tahoma" w:hAnsi="Tahoma" w:cs="Tahoma"/>
      <w:sz w:val="16"/>
      <w:szCs w:val="16"/>
      <w:lang w:val="es-ES" w:eastAsia="zh-CN"/>
    </w:rPr>
  </w:style>
</w:styles>
</file>

<file path=word/webSettings.xml><?xml version="1.0" encoding="utf-8"?>
<w:webSettings xmlns:r="http://schemas.openxmlformats.org/officeDocument/2006/relationships" xmlns:w="http://schemas.openxmlformats.org/wordprocessingml/2006/main">
  <w:divs>
    <w:div w:id="1206678">
      <w:bodyDiv w:val="1"/>
      <w:marLeft w:val="0"/>
      <w:marRight w:val="0"/>
      <w:marTop w:val="0"/>
      <w:marBottom w:val="0"/>
      <w:divBdr>
        <w:top w:val="none" w:sz="0" w:space="0" w:color="auto"/>
        <w:left w:val="none" w:sz="0" w:space="0" w:color="auto"/>
        <w:bottom w:val="none" w:sz="0" w:space="0" w:color="auto"/>
        <w:right w:val="none" w:sz="0" w:space="0" w:color="auto"/>
      </w:divBdr>
    </w:div>
    <w:div w:id="220941984">
      <w:bodyDiv w:val="1"/>
      <w:marLeft w:val="0"/>
      <w:marRight w:val="0"/>
      <w:marTop w:val="0"/>
      <w:marBottom w:val="0"/>
      <w:divBdr>
        <w:top w:val="none" w:sz="0" w:space="0" w:color="auto"/>
        <w:left w:val="none" w:sz="0" w:space="0" w:color="auto"/>
        <w:bottom w:val="none" w:sz="0" w:space="0" w:color="auto"/>
        <w:right w:val="none" w:sz="0" w:space="0" w:color="auto"/>
      </w:divBdr>
    </w:div>
    <w:div w:id="16243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t.gob.p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10</Pages>
  <Words>2963</Words>
  <Characters>16300</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ORDENANZA N°        -2013-MSB</vt:lpstr>
    </vt:vector>
  </TitlesOfParts>
  <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        -2013-MSB</dc:title>
  <dc:creator>rtorresh</dc:creator>
  <cp:lastModifiedBy>roberto.torres</cp:lastModifiedBy>
  <cp:revision>8</cp:revision>
  <cp:lastPrinted>2015-07-03T14:58:00Z</cp:lastPrinted>
  <dcterms:created xsi:type="dcterms:W3CDTF">2015-06-11T22:00:00Z</dcterms:created>
  <dcterms:modified xsi:type="dcterms:W3CDTF">2015-07-03T15:00:00Z</dcterms:modified>
</cp:coreProperties>
</file>